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spacing w:line="312" w:lineRule="auto"/>
        <w:jc w:val="center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</w:rPr>
        <w:t>评审标准</w:t>
      </w:r>
    </w:p>
    <w:tbl>
      <w:tblPr>
        <w:tblStyle w:val="57"/>
        <w:tblpPr w:leftFromText="180" w:rightFromText="180" w:vertAnchor="text" w:tblpXSpec="center" w:tblpY="1"/>
        <w:tblOverlap w:val="never"/>
        <w:tblW w:w="10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29"/>
        <w:gridCol w:w="540"/>
        <w:gridCol w:w="955"/>
        <w:gridCol w:w="5997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0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评分因素</w:t>
            </w:r>
          </w:p>
        </w:tc>
        <w:tc>
          <w:tcPr>
            <w:tcW w:w="95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599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评分标准</w:t>
            </w:r>
          </w:p>
        </w:tc>
        <w:tc>
          <w:tcPr>
            <w:tcW w:w="1404" w:type="dxa"/>
            <w:vAlign w:val="center"/>
          </w:tcPr>
          <w:p>
            <w:pPr>
              <w:pStyle w:val="174"/>
              <w:spacing w:before="0" w:after="0" w:line="440" w:lineRule="exact"/>
              <w:rPr>
                <w:rFonts w:hint="default"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投标报价</w:t>
            </w:r>
          </w:p>
        </w:tc>
        <w:tc>
          <w:tcPr>
            <w:tcW w:w="95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997" w:type="dxa"/>
            <w:vAlign w:val="center"/>
          </w:tcPr>
          <w:p>
            <w:pPr>
              <w:widowControl/>
              <w:spacing w:line="300" w:lineRule="exact"/>
              <w:outlineLvl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有效的投标报价中的最低价为评标基准价，按照下列公式计算每个投标人的投标价格得分。</w:t>
            </w:r>
          </w:p>
          <w:p>
            <w:pPr>
              <w:widowControl/>
              <w:spacing w:line="300" w:lineRule="exact"/>
              <w:outlineLvl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投标报价得分＝（评标基准价/投标报价）×价格权重×100。</w:t>
            </w:r>
          </w:p>
        </w:tc>
        <w:tc>
          <w:tcPr>
            <w:tcW w:w="1404" w:type="dxa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高于预算价为无效报价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</w:trPr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服务部分</w:t>
            </w:r>
          </w:p>
        </w:tc>
        <w:tc>
          <w:tcPr>
            <w:tcW w:w="95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5997" w:type="dxa"/>
            <w:vAlign w:val="center"/>
          </w:tcPr>
          <w:p>
            <w:pPr>
              <w:widowControl/>
              <w:spacing w:line="300" w:lineRule="exact"/>
              <w:outlineLvl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服务需求内容提供书面方案。</w:t>
            </w:r>
          </w:p>
          <w:p>
            <w:pPr>
              <w:widowControl/>
              <w:spacing w:line="300" w:lineRule="exact"/>
              <w:outlineLvl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1、服务及现场管理方案。（15分）</w:t>
            </w:r>
          </w:p>
          <w:p>
            <w:pPr>
              <w:widowControl/>
              <w:spacing w:line="300" w:lineRule="exact"/>
              <w:outlineLvl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①方案描述清晰，完整可行，得15分。</w:t>
            </w:r>
          </w:p>
          <w:p>
            <w:pPr>
              <w:widowControl/>
              <w:spacing w:line="300" w:lineRule="exact"/>
              <w:outlineLvl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②方案描述较清晰，较可行，得8-14分。</w:t>
            </w:r>
          </w:p>
          <w:p>
            <w:pPr>
              <w:widowControl/>
              <w:spacing w:line="300" w:lineRule="exact"/>
              <w:outlineLvl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③方案描述不够清晰，可行性一般，得1-7分。</w:t>
            </w:r>
          </w:p>
          <w:p>
            <w:pPr>
              <w:widowControl/>
              <w:spacing w:line="300" w:lineRule="exact"/>
              <w:outlineLvl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④无方案，得0分。</w:t>
            </w:r>
          </w:p>
          <w:p>
            <w:pPr>
              <w:widowControl/>
              <w:spacing w:line="300" w:lineRule="exact"/>
              <w:outlineLvl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2、服务优化方案。（15分）</w:t>
            </w:r>
          </w:p>
          <w:p>
            <w:pPr>
              <w:widowControl/>
              <w:spacing w:line="300" w:lineRule="exact"/>
              <w:outlineLvl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①方案完整、详细、与本项目相适应，得15分。</w:t>
            </w:r>
          </w:p>
          <w:p>
            <w:pPr>
              <w:widowControl/>
              <w:spacing w:line="300" w:lineRule="exact"/>
              <w:outlineLvl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②方案较完整、详细、与本项目较相适，得8-14分。</w:t>
            </w:r>
          </w:p>
          <w:p>
            <w:pPr>
              <w:widowControl/>
              <w:spacing w:line="300" w:lineRule="exact"/>
              <w:outlineLvl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③方案不够完整、详细，与本项目不太相适，得1-7分。</w:t>
            </w:r>
          </w:p>
          <w:p>
            <w:pPr>
              <w:widowControl/>
              <w:spacing w:line="300" w:lineRule="exact"/>
              <w:outlineLvl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④无方案，得0分。</w:t>
            </w:r>
          </w:p>
          <w:p>
            <w:pPr>
              <w:widowControl/>
              <w:spacing w:line="300" w:lineRule="exact"/>
              <w:outlineLvl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3、服务质量保障方案。（1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分）</w:t>
            </w:r>
          </w:p>
          <w:p>
            <w:pPr>
              <w:widowControl/>
              <w:spacing w:line="300" w:lineRule="exact"/>
              <w:outlineLvl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①方案描述清晰，完整可行，得1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分。</w:t>
            </w:r>
          </w:p>
          <w:p>
            <w:pPr>
              <w:widowControl/>
              <w:spacing w:line="300" w:lineRule="exact"/>
              <w:outlineLvl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②方案描述较清晰，较可行，得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-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分。</w:t>
            </w:r>
          </w:p>
          <w:p>
            <w:pPr>
              <w:widowControl/>
              <w:spacing w:line="300" w:lineRule="exact"/>
              <w:outlineLvl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③方案描述不够清晰，可行性一般，得1-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分。</w:t>
            </w:r>
          </w:p>
          <w:p>
            <w:pPr>
              <w:widowControl/>
              <w:spacing w:line="300" w:lineRule="exact"/>
              <w:outlineLvl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④无方案，得0分。</w:t>
            </w:r>
          </w:p>
          <w:p>
            <w:pPr>
              <w:widowControl/>
              <w:spacing w:line="300" w:lineRule="exact"/>
              <w:outlineLvl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4、服务现场安全保障方案（1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分）</w:t>
            </w:r>
          </w:p>
          <w:p>
            <w:pPr>
              <w:widowControl/>
              <w:spacing w:line="300" w:lineRule="exact"/>
              <w:outlineLvl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①方案描述清晰，完整可行，得1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分。</w:t>
            </w:r>
          </w:p>
          <w:p>
            <w:pPr>
              <w:widowControl/>
              <w:spacing w:line="300" w:lineRule="exact"/>
              <w:outlineLvl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②方案描述较清晰，较可行，得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-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分。</w:t>
            </w:r>
          </w:p>
          <w:p>
            <w:pPr>
              <w:widowControl/>
              <w:spacing w:line="300" w:lineRule="exact"/>
              <w:outlineLvl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③方案描述不够清晰，可行性一般，得1-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分。</w:t>
            </w:r>
          </w:p>
          <w:p>
            <w:pPr>
              <w:widowControl/>
              <w:spacing w:line="300" w:lineRule="exact"/>
              <w:outlineLvl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④无方案，得0分。</w:t>
            </w:r>
          </w:p>
        </w:tc>
        <w:tc>
          <w:tcPr>
            <w:tcW w:w="1404" w:type="dxa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采购人会根据采购服务要求为标准，对各供应商提供的书面方案进行横向比较评分。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2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商务部分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lang w:val="en-US" w:eastAsia="zh-CN"/>
              </w:rPr>
              <w:t xml:space="preserve"> 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业绩证明</w:t>
            </w:r>
          </w:p>
        </w:tc>
        <w:tc>
          <w:tcPr>
            <w:tcW w:w="955" w:type="dxa"/>
            <w:vAlign w:val="center"/>
          </w:tcPr>
          <w:p>
            <w:pPr>
              <w:widowControl/>
              <w:spacing w:line="300" w:lineRule="exact"/>
              <w:jc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5997" w:type="dxa"/>
            <w:vAlign w:val="center"/>
          </w:tcPr>
          <w:p>
            <w:pPr>
              <w:widowControl/>
              <w:spacing w:line="300" w:lineRule="exact"/>
              <w:outlineLvl w:val="2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供应商自2018年1月1日起在全国范围内提供过类似服务的，每提供1份合同或其他有效证明文件得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分，最高得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分。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类似服务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主要指灯箱、广告牌、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中国结</w:t>
            </w:r>
            <w:r>
              <w:rPr>
                <w:rFonts w:hint="eastAsia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灯笼</w:t>
            </w:r>
            <w:r>
              <w:rPr>
                <w:rFonts w:hint="eastAsia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路灯等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新建、维修或更换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04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提供合同或其他有效证明文件扫描件，原件备查。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7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施工机械证明</w:t>
            </w:r>
          </w:p>
        </w:tc>
        <w:tc>
          <w:tcPr>
            <w:tcW w:w="955" w:type="dxa"/>
            <w:vAlign w:val="center"/>
          </w:tcPr>
          <w:p>
            <w:pPr>
              <w:widowControl/>
              <w:spacing w:line="300" w:lineRule="exact"/>
              <w:jc w:val="center"/>
              <w:outlineLvl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5997" w:type="dxa"/>
            <w:vAlign w:val="center"/>
          </w:tcPr>
          <w:p>
            <w:pPr>
              <w:widowControl/>
              <w:spacing w:line="300" w:lineRule="exact"/>
              <w:outlineLvl w:val="2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供应商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每提供施工机械（高空施工作业车）一辆得3分，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最高得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分。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投标文件中承诺施工机械按业主要求可随时到达施工现场，作业人员持相关岗位证书施工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04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提供自有设备发票，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证明文件扫描件，原件备查。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70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2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highlight w:val="none"/>
                <w:lang w:val="en-US" w:eastAsia="zh-CN"/>
              </w:rPr>
              <w:t>企业信</w:t>
            </w:r>
            <w:r>
              <w:rPr>
                <w:rFonts w:hint="eastAsia" w:cs="Times New Roman"/>
                <w:color w:val="auto"/>
                <w:sz w:val="22"/>
                <w:highlight w:val="none"/>
                <w:lang w:val="en-US" w:eastAsia="zh-CN"/>
              </w:rPr>
              <w:t>用</w:t>
            </w:r>
          </w:p>
        </w:tc>
        <w:tc>
          <w:tcPr>
            <w:tcW w:w="955" w:type="dxa"/>
            <w:vAlign w:val="center"/>
          </w:tcPr>
          <w:p>
            <w:pPr>
              <w:widowControl/>
              <w:spacing w:line="300" w:lineRule="exact"/>
              <w:jc w:val="center"/>
              <w:outlineLvl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5997" w:type="dxa"/>
            <w:vAlign w:val="center"/>
          </w:tcPr>
          <w:p>
            <w:pPr>
              <w:widowControl/>
              <w:spacing w:line="300" w:lineRule="exact"/>
              <w:outlineLvl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自 2018 年以来具有市级及以上良好信用信息的，每有一项得 1 分，最多得 5分。 （时间以证书或文件落款时间为准）。</w:t>
            </w:r>
          </w:p>
        </w:tc>
        <w:tc>
          <w:tcPr>
            <w:tcW w:w="1404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提供有效证明文件扫描件，原件备查。</w:t>
            </w:r>
          </w:p>
        </w:tc>
      </w:tr>
    </w:tbl>
    <w:p>
      <w:pPr>
        <w:tabs>
          <w:tab w:val="left" w:pos="6300"/>
        </w:tabs>
        <w:snapToGrid w:val="0"/>
        <w:spacing w:line="312" w:lineRule="auto"/>
        <w:ind w:right="480"/>
        <w:jc w:val="both"/>
        <w:rPr>
          <w:rFonts w:hint="default" w:ascii="Times New Roman" w:hAnsi="Times New Roman" w:eastAsia="黑体" w:cs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134" w:right="1191" w:bottom="1134" w:left="1304" w:header="851" w:footer="992" w:gutter="0"/>
      <w:pgNumType w:fmt="numberInDash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文鼎粗黑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- 7 -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0.35pt;width: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ipFLs0AAAAAMBAAAPAAAAAAAAAAEAIAAAACIAAABkcnMvZG93&#10;bnJldi54bWxQSwECFAAUAAAACACHTuJA6yHDuQgCAAAD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- 7 -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pStyle w:val="229"/>
      <w:lvlText w:val=""/>
      <w:lvlJc w:val="left"/>
      <w:pPr>
        <w:tabs>
          <w:tab w:val="left" w:pos="987"/>
        </w:tabs>
        <w:ind w:left="987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2"/>
    <w:multiLevelType w:val="singleLevel"/>
    <w:tmpl w:val="00000002"/>
    <w:lvl w:ilvl="0" w:tentative="0">
      <w:start w:val="1"/>
      <w:numFmt w:val="bullet"/>
      <w:pStyle w:val="13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2">
    <w:nsid w:val="00000008"/>
    <w:multiLevelType w:val="multilevel"/>
    <w:tmpl w:val="00000008"/>
    <w:lvl w:ilvl="0" w:tentative="0">
      <w:start w:val="1"/>
      <w:numFmt w:val="decimal"/>
      <w:pStyle w:val="147"/>
      <w:lvlText w:val="（%1）"/>
      <w:lvlJc w:val="left"/>
      <w:pPr>
        <w:tabs>
          <w:tab w:val="left" w:pos="1230"/>
        </w:tabs>
        <w:ind w:left="0" w:firstLine="510"/>
      </w:pPr>
      <w:rPr>
        <w:rFonts w:hint="default" w:ascii="Arial" w:hAnsi="Arial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000000D"/>
    <w:multiLevelType w:val="singleLevel"/>
    <w:tmpl w:val="0000000D"/>
    <w:lvl w:ilvl="0" w:tentative="0">
      <w:start w:val="1"/>
      <w:numFmt w:val="bullet"/>
      <w:pStyle w:val="21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4">
    <w:nsid w:val="0000000E"/>
    <w:multiLevelType w:val="multilevel"/>
    <w:tmpl w:val="0000000E"/>
    <w:lvl w:ilvl="0" w:tentative="0">
      <w:start w:val="1"/>
      <w:numFmt w:val="bullet"/>
      <w:pStyle w:val="249"/>
      <w:lvlText w:val=""/>
      <w:lvlJc w:val="left"/>
      <w:pPr>
        <w:tabs>
          <w:tab w:val="left" w:pos="540"/>
        </w:tabs>
        <w:ind w:left="540" w:firstLine="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1940"/>
        </w:tabs>
        <w:ind w:left="19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360"/>
        </w:tabs>
        <w:ind w:left="23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780"/>
        </w:tabs>
        <w:ind w:left="27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200"/>
        </w:tabs>
        <w:ind w:left="32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620"/>
        </w:tabs>
        <w:ind w:left="36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040"/>
        </w:tabs>
        <w:ind w:left="40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460"/>
        </w:tabs>
        <w:ind w:left="44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880"/>
        </w:tabs>
        <w:ind w:left="4880" w:hanging="420"/>
      </w:pPr>
      <w:rPr>
        <w:rFonts w:hint="default" w:ascii="Wingdings" w:hAnsi="Wingdings"/>
      </w:rPr>
    </w:lvl>
  </w:abstractNum>
  <w:abstractNum w:abstractNumId="5">
    <w:nsid w:val="0000000F"/>
    <w:multiLevelType w:val="multilevel"/>
    <w:tmpl w:val="0000000F"/>
    <w:lvl w:ilvl="0" w:tentative="0">
      <w:start w:val="1"/>
      <w:numFmt w:val="upperLetter"/>
      <w:pStyle w:val="131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3"/>
      <w:suff w:val="nothing"/>
      <w:lvlText w:val="%1.%2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6">
    <w:nsid w:val="00000010"/>
    <w:multiLevelType w:val="singleLevel"/>
    <w:tmpl w:val="00000010"/>
    <w:lvl w:ilvl="0" w:tentative="0">
      <w:start w:val="1"/>
      <w:numFmt w:val="bullet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7">
    <w:nsid w:val="00000011"/>
    <w:multiLevelType w:val="singleLevel"/>
    <w:tmpl w:val="00000011"/>
    <w:lvl w:ilvl="0" w:tentative="0">
      <w:start w:val="1"/>
      <w:numFmt w:val="decimal"/>
      <w:pStyle w:val="13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00000012"/>
    <w:multiLevelType w:val="multilevel"/>
    <w:tmpl w:val="00000012"/>
    <w:lvl w:ilvl="0" w:tentative="0">
      <w:start w:val="1"/>
      <w:numFmt w:val="bullet"/>
      <w:pStyle w:val="138"/>
      <w:lvlText w:val=""/>
      <w:lvlJc w:val="left"/>
      <w:pPr>
        <w:tabs>
          <w:tab w:val="left" w:pos="1644"/>
        </w:tabs>
        <w:ind w:left="1644" w:hanging="510"/>
      </w:pPr>
      <w:rPr>
        <w:rFonts w:hint="default" w:ascii="Wingdings" w:hAnsi="Wingdings"/>
        <w:color w:val="auto"/>
        <w:sz w:val="13"/>
        <w:u w:val="none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  <w:color w:val="auto"/>
        <w:sz w:val="13"/>
        <w:u w:val="none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9">
    <w:nsid w:val="00000013"/>
    <w:multiLevelType w:val="singleLevel"/>
    <w:tmpl w:val="00000013"/>
    <w:lvl w:ilvl="0" w:tentative="0">
      <w:start w:val="1"/>
      <w:numFmt w:val="bullet"/>
      <w:pStyle w:val="27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0">
    <w:nsid w:val="00000014"/>
    <w:multiLevelType w:val="singleLevel"/>
    <w:tmpl w:val="00000014"/>
    <w:lvl w:ilvl="0" w:tentative="0">
      <w:start w:val="1"/>
      <w:numFmt w:val="decimal"/>
      <w:pStyle w:val="145"/>
      <w:lvlText w:val="%1)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11">
    <w:nsid w:val="00000015"/>
    <w:multiLevelType w:val="multilevel"/>
    <w:tmpl w:val="00000015"/>
    <w:lvl w:ilvl="0" w:tentative="0">
      <w:start w:val="1"/>
      <w:numFmt w:val="chineseCountingThousand"/>
      <w:pStyle w:val="203"/>
      <w:lvlText w:val="%1、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10"/>
  </w:num>
  <w:num w:numId="8">
    <w:abstractNumId w:val="2"/>
  </w:num>
  <w:num w:numId="9">
    <w:abstractNumId w:val="6"/>
  </w:num>
  <w:num w:numId="10">
    <w:abstractNumId w:val="1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hYzc4ODA3ZWRhMjU5YzE1YmZiZjYyMTI3YzRlYjMifQ=="/>
  </w:docVars>
  <w:rsids>
    <w:rsidRoot w:val="00172A27"/>
    <w:rsid w:val="00005A0C"/>
    <w:rsid w:val="000144C9"/>
    <w:rsid w:val="0002088C"/>
    <w:rsid w:val="00033DAB"/>
    <w:rsid w:val="000370BC"/>
    <w:rsid w:val="00042D13"/>
    <w:rsid w:val="00056A6E"/>
    <w:rsid w:val="00072CEF"/>
    <w:rsid w:val="0008422C"/>
    <w:rsid w:val="000A44DD"/>
    <w:rsid w:val="000B0F36"/>
    <w:rsid w:val="000B219A"/>
    <w:rsid w:val="000D3ADE"/>
    <w:rsid w:val="000E232C"/>
    <w:rsid w:val="000E3326"/>
    <w:rsid w:val="0011647C"/>
    <w:rsid w:val="00116BB6"/>
    <w:rsid w:val="00117275"/>
    <w:rsid w:val="001173E3"/>
    <w:rsid w:val="001306AD"/>
    <w:rsid w:val="001435CF"/>
    <w:rsid w:val="001445A2"/>
    <w:rsid w:val="0015070D"/>
    <w:rsid w:val="0015525F"/>
    <w:rsid w:val="00165915"/>
    <w:rsid w:val="00166EEA"/>
    <w:rsid w:val="00172A27"/>
    <w:rsid w:val="001765C3"/>
    <w:rsid w:val="001765E3"/>
    <w:rsid w:val="00192985"/>
    <w:rsid w:val="001937A1"/>
    <w:rsid w:val="001A3E64"/>
    <w:rsid w:val="001F74AE"/>
    <w:rsid w:val="002122FC"/>
    <w:rsid w:val="0021327B"/>
    <w:rsid w:val="0021595A"/>
    <w:rsid w:val="00217834"/>
    <w:rsid w:val="00223B9B"/>
    <w:rsid w:val="0022691C"/>
    <w:rsid w:val="002676F5"/>
    <w:rsid w:val="002862C7"/>
    <w:rsid w:val="00297EC4"/>
    <w:rsid w:val="002B0676"/>
    <w:rsid w:val="002C7EDF"/>
    <w:rsid w:val="002C7F29"/>
    <w:rsid w:val="002F2847"/>
    <w:rsid w:val="002F5C86"/>
    <w:rsid w:val="00313FC6"/>
    <w:rsid w:val="00314FE1"/>
    <w:rsid w:val="0031623A"/>
    <w:rsid w:val="00316DF3"/>
    <w:rsid w:val="00330491"/>
    <w:rsid w:val="003332D6"/>
    <w:rsid w:val="0033562A"/>
    <w:rsid w:val="003453EB"/>
    <w:rsid w:val="003609C0"/>
    <w:rsid w:val="00363A72"/>
    <w:rsid w:val="0038393A"/>
    <w:rsid w:val="003876E3"/>
    <w:rsid w:val="003878EB"/>
    <w:rsid w:val="003A0967"/>
    <w:rsid w:val="003B48D3"/>
    <w:rsid w:val="003E5120"/>
    <w:rsid w:val="003E69B4"/>
    <w:rsid w:val="003E7CAB"/>
    <w:rsid w:val="003F7078"/>
    <w:rsid w:val="00421287"/>
    <w:rsid w:val="0043243B"/>
    <w:rsid w:val="00440D3B"/>
    <w:rsid w:val="004569BA"/>
    <w:rsid w:val="00456C52"/>
    <w:rsid w:val="00460545"/>
    <w:rsid w:val="00463661"/>
    <w:rsid w:val="00466D2A"/>
    <w:rsid w:val="004915AF"/>
    <w:rsid w:val="00493794"/>
    <w:rsid w:val="00495D1A"/>
    <w:rsid w:val="0049754E"/>
    <w:rsid w:val="004A1198"/>
    <w:rsid w:val="004A2061"/>
    <w:rsid w:val="004B4D5B"/>
    <w:rsid w:val="004C55B8"/>
    <w:rsid w:val="004E24B0"/>
    <w:rsid w:val="00507899"/>
    <w:rsid w:val="005106F8"/>
    <w:rsid w:val="00521F48"/>
    <w:rsid w:val="00531162"/>
    <w:rsid w:val="00537A61"/>
    <w:rsid w:val="00544AC9"/>
    <w:rsid w:val="0055266E"/>
    <w:rsid w:val="0055762B"/>
    <w:rsid w:val="00562F84"/>
    <w:rsid w:val="00580744"/>
    <w:rsid w:val="005C530A"/>
    <w:rsid w:val="005C7A84"/>
    <w:rsid w:val="005E75FF"/>
    <w:rsid w:val="005F22A3"/>
    <w:rsid w:val="00625F79"/>
    <w:rsid w:val="00643888"/>
    <w:rsid w:val="006452FB"/>
    <w:rsid w:val="0065313C"/>
    <w:rsid w:val="00664DC0"/>
    <w:rsid w:val="00667DF3"/>
    <w:rsid w:val="006718E7"/>
    <w:rsid w:val="00675CDE"/>
    <w:rsid w:val="006802F3"/>
    <w:rsid w:val="0068246D"/>
    <w:rsid w:val="006A2801"/>
    <w:rsid w:val="006A3401"/>
    <w:rsid w:val="006C1EC9"/>
    <w:rsid w:val="006C353F"/>
    <w:rsid w:val="006C7CD3"/>
    <w:rsid w:val="00723BC4"/>
    <w:rsid w:val="00731090"/>
    <w:rsid w:val="007442A0"/>
    <w:rsid w:val="00755658"/>
    <w:rsid w:val="00773049"/>
    <w:rsid w:val="00782B76"/>
    <w:rsid w:val="00791D34"/>
    <w:rsid w:val="007A3A16"/>
    <w:rsid w:val="007C5E80"/>
    <w:rsid w:val="007D57AF"/>
    <w:rsid w:val="007E13BD"/>
    <w:rsid w:val="007E1D36"/>
    <w:rsid w:val="007F2A53"/>
    <w:rsid w:val="00854CC0"/>
    <w:rsid w:val="00854ED3"/>
    <w:rsid w:val="008639C9"/>
    <w:rsid w:val="00872901"/>
    <w:rsid w:val="008825DA"/>
    <w:rsid w:val="008E0339"/>
    <w:rsid w:val="008F1F63"/>
    <w:rsid w:val="008F3680"/>
    <w:rsid w:val="00915107"/>
    <w:rsid w:val="009261F0"/>
    <w:rsid w:val="009302D1"/>
    <w:rsid w:val="00936181"/>
    <w:rsid w:val="00936197"/>
    <w:rsid w:val="00940646"/>
    <w:rsid w:val="009415FC"/>
    <w:rsid w:val="009570EF"/>
    <w:rsid w:val="00962AED"/>
    <w:rsid w:val="009710AF"/>
    <w:rsid w:val="0097589B"/>
    <w:rsid w:val="0099728C"/>
    <w:rsid w:val="009A317C"/>
    <w:rsid w:val="009A770F"/>
    <w:rsid w:val="009B4011"/>
    <w:rsid w:val="009C25EB"/>
    <w:rsid w:val="009C273F"/>
    <w:rsid w:val="009E62CD"/>
    <w:rsid w:val="009F3B32"/>
    <w:rsid w:val="009F5836"/>
    <w:rsid w:val="00A06259"/>
    <w:rsid w:val="00A3078D"/>
    <w:rsid w:val="00A5531C"/>
    <w:rsid w:val="00A56F1E"/>
    <w:rsid w:val="00A614CD"/>
    <w:rsid w:val="00A662F3"/>
    <w:rsid w:val="00A74FC3"/>
    <w:rsid w:val="00A757A0"/>
    <w:rsid w:val="00A9133B"/>
    <w:rsid w:val="00AC755D"/>
    <w:rsid w:val="00AF3E34"/>
    <w:rsid w:val="00B000A7"/>
    <w:rsid w:val="00B01F29"/>
    <w:rsid w:val="00B20DF2"/>
    <w:rsid w:val="00B3337A"/>
    <w:rsid w:val="00B43355"/>
    <w:rsid w:val="00B60CC0"/>
    <w:rsid w:val="00B60F1F"/>
    <w:rsid w:val="00B730A8"/>
    <w:rsid w:val="00B8624A"/>
    <w:rsid w:val="00BA1F2C"/>
    <w:rsid w:val="00BB0DB1"/>
    <w:rsid w:val="00BB3E0F"/>
    <w:rsid w:val="00BB3F7A"/>
    <w:rsid w:val="00BC4CA6"/>
    <w:rsid w:val="00BD5A39"/>
    <w:rsid w:val="00BF23A8"/>
    <w:rsid w:val="00BF771D"/>
    <w:rsid w:val="00C14479"/>
    <w:rsid w:val="00C24A7C"/>
    <w:rsid w:val="00C26742"/>
    <w:rsid w:val="00C34570"/>
    <w:rsid w:val="00C5221A"/>
    <w:rsid w:val="00C619A3"/>
    <w:rsid w:val="00C909A2"/>
    <w:rsid w:val="00CB395B"/>
    <w:rsid w:val="00CC15A7"/>
    <w:rsid w:val="00CC4F85"/>
    <w:rsid w:val="00CD410E"/>
    <w:rsid w:val="00CD444E"/>
    <w:rsid w:val="00CF78E0"/>
    <w:rsid w:val="00D21D58"/>
    <w:rsid w:val="00D226A5"/>
    <w:rsid w:val="00D2377C"/>
    <w:rsid w:val="00D40159"/>
    <w:rsid w:val="00D858CC"/>
    <w:rsid w:val="00DA4850"/>
    <w:rsid w:val="00DF02E6"/>
    <w:rsid w:val="00E0334A"/>
    <w:rsid w:val="00E2740B"/>
    <w:rsid w:val="00E40564"/>
    <w:rsid w:val="00E45B7C"/>
    <w:rsid w:val="00E45C98"/>
    <w:rsid w:val="00E46A0A"/>
    <w:rsid w:val="00E54E2D"/>
    <w:rsid w:val="00E611BB"/>
    <w:rsid w:val="00E670E8"/>
    <w:rsid w:val="00E863F1"/>
    <w:rsid w:val="00EC1D86"/>
    <w:rsid w:val="00EF60F7"/>
    <w:rsid w:val="00F10101"/>
    <w:rsid w:val="00F746A5"/>
    <w:rsid w:val="00F91500"/>
    <w:rsid w:val="00FC7767"/>
    <w:rsid w:val="00FD14FB"/>
    <w:rsid w:val="07610150"/>
    <w:rsid w:val="08ED3546"/>
    <w:rsid w:val="0BAA1613"/>
    <w:rsid w:val="0EFE3F6B"/>
    <w:rsid w:val="101E0686"/>
    <w:rsid w:val="11BD3153"/>
    <w:rsid w:val="131C12E4"/>
    <w:rsid w:val="151E65FF"/>
    <w:rsid w:val="16D00BED"/>
    <w:rsid w:val="1AF24B60"/>
    <w:rsid w:val="1C0E01AF"/>
    <w:rsid w:val="1CB663C9"/>
    <w:rsid w:val="24300703"/>
    <w:rsid w:val="2A9A00C1"/>
    <w:rsid w:val="2ACB21DF"/>
    <w:rsid w:val="2D861160"/>
    <w:rsid w:val="2D870D8D"/>
    <w:rsid w:val="2EDD135B"/>
    <w:rsid w:val="31D874D8"/>
    <w:rsid w:val="340541F6"/>
    <w:rsid w:val="34CC3626"/>
    <w:rsid w:val="354457B6"/>
    <w:rsid w:val="37BE184F"/>
    <w:rsid w:val="39D961DF"/>
    <w:rsid w:val="3DE51872"/>
    <w:rsid w:val="3EC77ABB"/>
    <w:rsid w:val="3EDB7D99"/>
    <w:rsid w:val="3FCD46EF"/>
    <w:rsid w:val="411B1F4A"/>
    <w:rsid w:val="43260821"/>
    <w:rsid w:val="45FB04BF"/>
    <w:rsid w:val="4BC9209C"/>
    <w:rsid w:val="4E99569F"/>
    <w:rsid w:val="5A9515D1"/>
    <w:rsid w:val="5B8C0E98"/>
    <w:rsid w:val="5F202369"/>
    <w:rsid w:val="639635F7"/>
    <w:rsid w:val="65F91B55"/>
    <w:rsid w:val="67633592"/>
    <w:rsid w:val="67B15328"/>
    <w:rsid w:val="67CB5D91"/>
    <w:rsid w:val="6C975BF0"/>
    <w:rsid w:val="71287CA7"/>
    <w:rsid w:val="7183443D"/>
    <w:rsid w:val="751E519F"/>
    <w:rsid w:val="76DB3120"/>
    <w:rsid w:val="7927265A"/>
    <w:rsid w:val="7977A1C2"/>
    <w:rsid w:val="7B214D90"/>
    <w:rsid w:val="7C43369E"/>
    <w:rsid w:val="7DAB6BB7"/>
    <w:rsid w:val="7DD7B7F7"/>
    <w:rsid w:val="7DDF4A1E"/>
    <w:rsid w:val="7FB7B171"/>
    <w:rsid w:val="BF57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paragraph" w:styleId="2">
    <w:name w:val="heading 2"/>
    <w:basedOn w:val="1"/>
    <w:next w:val="1"/>
    <w:link w:val="92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96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paragraph" w:styleId="6">
    <w:name w:val="heading 5"/>
    <w:basedOn w:val="1"/>
    <w:next w:val="1"/>
    <w:qFormat/>
    <w:uiPriority w:val="0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rFonts w:ascii="Arial" w:hAnsi="Arial" w:eastAsia="黑体"/>
      <w:b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Arial" w:hAnsi="Arial" w:eastAsia="黑体"/>
      <w:b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Arial" w:hAnsi="Arial" w:eastAsia="黑体"/>
      <w:b/>
      <w:sz w:val="24"/>
    </w:rPr>
  </w:style>
  <w:style w:type="character" w:default="1" w:styleId="59">
    <w:name w:val="Default Paragraph Font"/>
    <w:semiHidden/>
    <w:unhideWhenUsed/>
    <w:qFormat/>
    <w:uiPriority w:val="1"/>
  </w:style>
  <w:style w:type="table" w:default="1" w:styleId="5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qFormat/>
    <w:uiPriority w:val="0"/>
    <w:pPr>
      <w:adjustRightInd w:val="0"/>
      <w:snapToGrid w:val="0"/>
      <w:spacing w:line="360" w:lineRule="auto"/>
      <w:ind w:left="100" w:leftChars="400" w:hanging="200" w:hangingChars="200"/>
    </w:pPr>
    <w:rPr>
      <w:sz w:val="24"/>
    </w:rPr>
  </w:style>
  <w:style w:type="paragraph" w:styleId="12">
    <w:name w:val="toc 7"/>
    <w:basedOn w:val="1"/>
    <w:next w:val="1"/>
    <w:qFormat/>
    <w:uiPriority w:val="0"/>
    <w:pPr>
      <w:ind w:left="2520" w:leftChars="1200"/>
    </w:pPr>
  </w:style>
  <w:style w:type="paragraph" w:styleId="13">
    <w:name w:val="List Number 2"/>
    <w:basedOn w:val="1"/>
    <w:qFormat/>
    <w:uiPriority w:val="0"/>
    <w:pPr>
      <w:numPr>
        <w:ilvl w:val="0"/>
        <w:numId w:val="1"/>
      </w:numPr>
      <w:tabs>
        <w:tab w:val="left" w:pos="780"/>
        <w:tab w:val="clear" w:pos="425"/>
      </w:tabs>
      <w:spacing w:line="360" w:lineRule="auto"/>
    </w:pPr>
    <w:rPr>
      <w:sz w:val="24"/>
    </w:rPr>
  </w:style>
  <w:style w:type="paragraph" w:styleId="14">
    <w:name w:val="List Bullet 4"/>
    <w:basedOn w:val="1"/>
    <w:qFormat/>
    <w:uiPriority w:val="0"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/>
      <w:kern w:val="0"/>
      <w:sz w:val="22"/>
    </w:rPr>
  </w:style>
  <w:style w:type="paragraph" w:styleId="15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16">
    <w:name w:val="caption"/>
    <w:basedOn w:val="1"/>
    <w:next w:val="1"/>
    <w:qFormat/>
    <w:uiPriority w:val="0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"/>
      <w:b/>
      <w:kern w:val="0"/>
      <w:sz w:val="24"/>
      <w:lang w:eastAsia="zh-TW"/>
    </w:rPr>
  </w:style>
  <w:style w:type="paragraph" w:styleId="17">
    <w:name w:val="Document Map"/>
    <w:basedOn w:val="1"/>
    <w:qFormat/>
    <w:uiPriority w:val="0"/>
    <w:pPr>
      <w:shd w:val="clear" w:color="auto" w:fill="000080"/>
    </w:pPr>
  </w:style>
  <w:style w:type="paragraph" w:styleId="18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19">
    <w:name w:val="annotation text"/>
    <w:basedOn w:val="1"/>
    <w:link w:val="74"/>
    <w:qFormat/>
    <w:uiPriority w:val="0"/>
    <w:pPr>
      <w:adjustRightInd w:val="0"/>
      <w:spacing w:line="360" w:lineRule="atLeast"/>
      <w:jc w:val="left"/>
      <w:textAlignment w:val="baseline"/>
    </w:pPr>
    <w:rPr>
      <w:sz w:val="24"/>
    </w:rPr>
  </w:style>
  <w:style w:type="paragraph" w:styleId="20">
    <w:name w:val="Body Text 3"/>
    <w:basedOn w:val="1"/>
    <w:qFormat/>
    <w:uiPriority w:val="0"/>
    <w:pPr>
      <w:adjustRightInd w:val="0"/>
      <w:snapToGrid w:val="0"/>
      <w:spacing w:after="120" w:line="360" w:lineRule="auto"/>
    </w:pPr>
    <w:rPr>
      <w:sz w:val="16"/>
    </w:rPr>
  </w:style>
  <w:style w:type="paragraph" w:styleId="21">
    <w:name w:val="List Bullet 3"/>
    <w:basedOn w:val="1"/>
    <w:qFormat/>
    <w:uiPriority w:val="0"/>
    <w:pPr>
      <w:numPr>
        <w:ilvl w:val="0"/>
        <w:numId w:val="2"/>
      </w:numPr>
      <w:adjustRightInd w:val="0"/>
      <w:snapToGrid w:val="0"/>
      <w:spacing w:line="360" w:lineRule="auto"/>
    </w:pPr>
    <w:rPr>
      <w:sz w:val="24"/>
    </w:rPr>
  </w:style>
  <w:style w:type="paragraph" w:styleId="22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23">
    <w:name w:val="Body Text Indent"/>
    <w:basedOn w:val="1"/>
    <w:link w:val="81"/>
    <w:qFormat/>
    <w:uiPriority w:val="0"/>
    <w:pPr>
      <w:spacing w:line="700" w:lineRule="exact"/>
      <w:ind w:left="960"/>
    </w:pPr>
    <w:rPr>
      <w:sz w:val="44"/>
    </w:rPr>
  </w:style>
  <w:style w:type="paragraph" w:styleId="24">
    <w:name w:val="List Number 3"/>
    <w:basedOn w:val="1"/>
    <w:qFormat/>
    <w:uiPriority w:val="0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</w:rPr>
  </w:style>
  <w:style w:type="paragraph" w:styleId="25">
    <w:name w:val="List 2"/>
    <w:basedOn w:val="1"/>
    <w:qFormat/>
    <w:uiPriority w:val="0"/>
    <w:pPr>
      <w:adjustRightInd w:val="0"/>
      <w:snapToGrid w:val="0"/>
      <w:spacing w:line="360" w:lineRule="auto"/>
      <w:ind w:left="100" w:leftChars="200" w:hanging="200" w:hangingChars="200"/>
    </w:pPr>
    <w:rPr>
      <w:sz w:val="24"/>
    </w:rPr>
  </w:style>
  <w:style w:type="paragraph" w:styleId="26">
    <w:name w:val="List Continue"/>
    <w:basedOn w:val="1"/>
    <w:qFormat/>
    <w:uiPriority w:val="0"/>
    <w:pPr>
      <w:adjustRightInd w:val="0"/>
      <w:snapToGrid w:val="0"/>
      <w:spacing w:after="120" w:line="360" w:lineRule="auto"/>
      <w:ind w:left="420" w:leftChars="200"/>
    </w:pPr>
    <w:rPr>
      <w:sz w:val="24"/>
    </w:rPr>
  </w:style>
  <w:style w:type="paragraph" w:styleId="27">
    <w:name w:val="List Bullet 2"/>
    <w:basedOn w:val="1"/>
    <w:qFormat/>
    <w:uiPriority w:val="0"/>
    <w:pPr>
      <w:numPr>
        <w:ilvl w:val="0"/>
        <w:numId w:val="3"/>
      </w:numPr>
      <w:adjustRightInd w:val="0"/>
      <w:snapToGrid w:val="0"/>
      <w:spacing w:line="360" w:lineRule="auto"/>
    </w:pPr>
    <w:rPr>
      <w:sz w:val="24"/>
    </w:rPr>
  </w:style>
  <w:style w:type="paragraph" w:styleId="28">
    <w:name w:val="toc 5"/>
    <w:basedOn w:val="1"/>
    <w:next w:val="1"/>
    <w:qFormat/>
    <w:uiPriority w:val="0"/>
    <w:pPr>
      <w:ind w:left="1680" w:leftChars="800"/>
    </w:pPr>
  </w:style>
  <w:style w:type="paragraph" w:styleId="29">
    <w:name w:val="toc 3"/>
    <w:basedOn w:val="1"/>
    <w:next w:val="1"/>
    <w:qFormat/>
    <w:uiPriority w:val="39"/>
    <w:pPr>
      <w:ind w:left="840" w:leftChars="400"/>
    </w:pPr>
  </w:style>
  <w:style w:type="paragraph" w:styleId="30">
    <w:name w:val="Plain Text"/>
    <w:basedOn w:val="1"/>
    <w:link w:val="88"/>
    <w:qFormat/>
    <w:uiPriority w:val="0"/>
    <w:rPr>
      <w:rFonts w:ascii="宋体" w:hAnsi="Courier New"/>
      <w:sz w:val="21"/>
    </w:rPr>
  </w:style>
  <w:style w:type="paragraph" w:styleId="31">
    <w:name w:val="toc 8"/>
    <w:basedOn w:val="1"/>
    <w:next w:val="1"/>
    <w:qFormat/>
    <w:uiPriority w:val="0"/>
    <w:pPr>
      <w:ind w:left="2940" w:leftChars="1400"/>
    </w:pPr>
  </w:style>
  <w:style w:type="paragraph" w:styleId="32">
    <w:name w:val="Date"/>
    <w:basedOn w:val="1"/>
    <w:next w:val="1"/>
    <w:link w:val="108"/>
    <w:qFormat/>
    <w:uiPriority w:val="0"/>
  </w:style>
  <w:style w:type="paragraph" w:styleId="33">
    <w:name w:val="Body Text Indent 2"/>
    <w:basedOn w:val="1"/>
    <w:link w:val="70"/>
    <w:qFormat/>
    <w:uiPriority w:val="0"/>
    <w:pPr>
      <w:snapToGrid w:val="0"/>
      <w:spacing w:line="560" w:lineRule="atLeast"/>
      <w:ind w:firstLine="540"/>
    </w:pPr>
  </w:style>
  <w:style w:type="paragraph" w:styleId="34">
    <w:name w:val="Balloon Text"/>
    <w:basedOn w:val="1"/>
    <w:qFormat/>
    <w:uiPriority w:val="0"/>
    <w:rPr>
      <w:sz w:val="18"/>
    </w:rPr>
  </w:style>
  <w:style w:type="paragraph" w:styleId="35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6">
    <w:name w:val="header"/>
    <w:basedOn w:val="1"/>
    <w:link w:val="1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7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paragraph" w:styleId="38">
    <w:name w:val="List Continue 4"/>
    <w:basedOn w:val="1"/>
    <w:qFormat/>
    <w:uiPriority w:val="0"/>
    <w:pPr>
      <w:adjustRightInd w:val="0"/>
      <w:snapToGrid w:val="0"/>
      <w:spacing w:after="120" w:line="360" w:lineRule="auto"/>
      <w:ind w:left="1680" w:leftChars="800"/>
    </w:pPr>
    <w:rPr>
      <w:sz w:val="24"/>
    </w:rPr>
  </w:style>
  <w:style w:type="paragraph" w:styleId="39">
    <w:name w:val="toc 4"/>
    <w:basedOn w:val="1"/>
    <w:next w:val="1"/>
    <w:qFormat/>
    <w:uiPriority w:val="0"/>
    <w:pPr>
      <w:ind w:left="1260" w:leftChars="600"/>
    </w:pPr>
  </w:style>
  <w:style w:type="paragraph" w:styleId="40">
    <w:name w:val="footnote text"/>
    <w:basedOn w:val="1"/>
    <w:link w:val="68"/>
    <w:qFormat/>
    <w:uiPriority w:val="0"/>
    <w:pPr>
      <w:spacing w:line="360" w:lineRule="auto"/>
    </w:pPr>
    <w:rPr>
      <w:sz w:val="18"/>
    </w:rPr>
  </w:style>
  <w:style w:type="paragraph" w:styleId="41">
    <w:name w:val="toc 6"/>
    <w:basedOn w:val="1"/>
    <w:next w:val="1"/>
    <w:qFormat/>
    <w:uiPriority w:val="0"/>
    <w:pPr>
      <w:ind w:left="2100" w:leftChars="1000"/>
    </w:pPr>
  </w:style>
  <w:style w:type="paragraph" w:styleId="42">
    <w:name w:val="List 5"/>
    <w:basedOn w:val="1"/>
    <w:qFormat/>
    <w:uiPriority w:val="0"/>
    <w:pPr>
      <w:adjustRightInd w:val="0"/>
      <w:snapToGrid w:val="0"/>
      <w:spacing w:line="360" w:lineRule="auto"/>
      <w:ind w:left="100" w:leftChars="800" w:hanging="200" w:hangingChars="200"/>
    </w:pPr>
    <w:rPr>
      <w:sz w:val="24"/>
    </w:rPr>
  </w:style>
  <w:style w:type="paragraph" w:styleId="43">
    <w:name w:val="Body Text Indent 3"/>
    <w:basedOn w:val="1"/>
    <w:qFormat/>
    <w:uiPriority w:val="0"/>
    <w:pPr>
      <w:spacing w:line="360" w:lineRule="auto"/>
      <w:ind w:firstLine="632"/>
    </w:pPr>
    <w:rPr>
      <w:rFonts w:ascii="黑体" w:eastAsia="黑体"/>
    </w:rPr>
  </w:style>
  <w:style w:type="paragraph" w:styleId="44">
    <w:name w:val="table of figures"/>
    <w:basedOn w:val="1"/>
    <w:next w:val="1"/>
    <w:qFormat/>
    <w:uiPriority w:val="0"/>
    <w:pPr>
      <w:tabs>
        <w:tab w:val="right" w:leader="dot" w:pos="8640"/>
      </w:tabs>
      <w:spacing w:line="360" w:lineRule="auto"/>
      <w:ind w:left="400" w:hanging="400"/>
    </w:pPr>
    <w:rPr>
      <w:sz w:val="24"/>
    </w:rPr>
  </w:style>
  <w:style w:type="paragraph" w:styleId="45">
    <w:name w:val="toc 2"/>
    <w:basedOn w:val="1"/>
    <w:next w:val="1"/>
    <w:qFormat/>
    <w:uiPriority w:val="39"/>
    <w:pPr>
      <w:ind w:left="420" w:leftChars="200"/>
    </w:pPr>
  </w:style>
  <w:style w:type="paragraph" w:styleId="46">
    <w:name w:val="toc 9"/>
    <w:basedOn w:val="1"/>
    <w:next w:val="1"/>
    <w:qFormat/>
    <w:uiPriority w:val="0"/>
    <w:pPr>
      <w:ind w:left="3360" w:leftChars="1600"/>
    </w:pPr>
  </w:style>
  <w:style w:type="paragraph" w:styleId="47">
    <w:name w:val="Body Text 2"/>
    <w:basedOn w:val="1"/>
    <w:qFormat/>
    <w:uiPriority w:val="0"/>
    <w:pPr>
      <w:adjustRightInd w:val="0"/>
      <w:snapToGrid w:val="0"/>
      <w:spacing w:after="120" w:line="480" w:lineRule="auto"/>
    </w:pPr>
    <w:rPr>
      <w:sz w:val="24"/>
    </w:rPr>
  </w:style>
  <w:style w:type="paragraph" w:styleId="48">
    <w:name w:val="List 4"/>
    <w:basedOn w:val="1"/>
    <w:qFormat/>
    <w:uiPriority w:val="0"/>
    <w:pPr>
      <w:adjustRightInd w:val="0"/>
      <w:snapToGrid w:val="0"/>
      <w:spacing w:line="360" w:lineRule="auto"/>
      <w:ind w:left="100" w:leftChars="600" w:hanging="200" w:hangingChars="200"/>
    </w:pPr>
    <w:rPr>
      <w:sz w:val="24"/>
    </w:rPr>
  </w:style>
  <w:style w:type="paragraph" w:styleId="49">
    <w:name w:val="List Continue 2"/>
    <w:basedOn w:val="1"/>
    <w:qFormat/>
    <w:uiPriority w:val="0"/>
    <w:pPr>
      <w:adjustRightInd w:val="0"/>
      <w:snapToGrid w:val="0"/>
      <w:spacing w:after="120" w:line="360" w:lineRule="auto"/>
      <w:ind w:left="840" w:leftChars="400"/>
    </w:pPr>
    <w:rPr>
      <w:sz w:val="24"/>
    </w:rPr>
  </w:style>
  <w:style w:type="paragraph" w:styleId="5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1">
    <w:name w:val="List Continue 3"/>
    <w:basedOn w:val="1"/>
    <w:qFormat/>
    <w:uiPriority w:val="0"/>
    <w:pPr>
      <w:adjustRightInd w:val="0"/>
      <w:snapToGrid w:val="0"/>
      <w:spacing w:after="120" w:line="360" w:lineRule="auto"/>
      <w:ind w:left="1260" w:leftChars="600"/>
    </w:pPr>
    <w:rPr>
      <w:sz w:val="24"/>
    </w:rPr>
  </w:style>
  <w:style w:type="paragraph" w:styleId="52">
    <w:name w:val="index 1"/>
    <w:basedOn w:val="1"/>
    <w:next w:val="1"/>
    <w:qFormat/>
    <w:uiPriority w:val="0"/>
    <w:pPr>
      <w:adjustRightInd w:val="0"/>
      <w:spacing w:line="240" w:lineRule="atLeast"/>
      <w:textAlignment w:val="baseline"/>
    </w:pPr>
    <w:rPr>
      <w:rFonts w:ascii="宋体"/>
      <w:kern w:val="0"/>
      <w:sz w:val="21"/>
    </w:rPr>
  </w:style>
  <w:style w:type="paragraph" w:styleId="53">
    <w:name w:val="Title"/>
    <w:basedOn w:val="1"/>
    <w:qFormat/>
    <w:uiPriority w:val="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54">
    <w:name w:val="annotation subject"/>
    <w:basedOn w:val="19"/>
    <w:next w:val="19"/>
    <w:link w:val="73"/>
    <w:qFormat/>
    <w:uiPriority w:val="0"/>
    <w:pPr>
      <w:adjustRightInd/>
      <w:spacing w:line="240" w:lineRule="auto"/>
      <w:textAlignment w:val="auto"/>
    </w:pPr>
  </w:style>
  <w:style w:type="paragraph" w:styleId="55">
    <w:name w:val="Body Text First Indent"/>
    <w:basedOn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56">
    <w:name w:val="Body Text First Indent 2"/>
    <w:basedOn w:val="23"/>
    <w:link w:val="80"/>
    <w:qFormat/>
    <w:uiPriority w:val="0"/>
    <w:pPr>
      <w:spacing w:after="120" w:line="240" w:lineRule="auto"/>
      <w:ind w:left="420" w:leftChars="200" w:firstLine="420" w:firstLineChars="200"/>
    </w:pPr>
  </w:style>
  <w:style w:type="table" w:styleId="58">
    <w:name w:val="Table Grid"/>
    <w:basedOn w:val="57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0">
    <w:name w:val="Strong"/>
    <w:qFormat/>
    <w:uiPriority w:val="22"/>
    <w:rPr>
      <w:b/>
    </w:rPr>
  </w:style>
  <w:style w:type="character" w:styleId="61">
    <w:name w:val="page number"/>
    <w:basedOn w:val="59"/>
    <w:qFormat/>
    <w:uiPriority w:val="0"/>
  </w:style>
  <w:style w:type="character" w:styleId="62">
    <w:name w:val="FollowedHyperlink"/>
    <w:qFormat/>
    <w:uiPriority w:val="0"/>
    <w:rPr>
      <w:color w:val="333333"/>
      <w:u w:val="none"/>
    </w:rPr>
  </w:style>
  <w:style w:type="character" w:styleId="63">
    <w:name w:val="Emphasis"/>
    <w:qFormat/>
    <w:uiPriority w:val="0"/>
    <w:rPr>
      <w:i/>
    </w:rPr>
  </w:style>
  <w:style w:type="character" w:styleId="64">
    <w:name w:val="Hyperlink"/>
    <w:qFormat/>
    <w:uiPriority w:val="99"/>
    <w:rPr>
      <w:color w:val="333333"/>
      <w:u w:val="none"/>
    </w:rPr>
  </w:style>
  <w:style w:type="character" w:styleId="65">
    <w:name w:val="annotation reference"/>
    <w:qFormat/>
    <w:uiPriority w:val="0"/>
    <w:rPr>
      <w:sz w:val="21"/>
      <w:szCs w:val="21"/>
    </w:rPr>
  </w:style>
  <w:style w:type="character" w:styleId="66">
    <w:name w:val="footnote reference"/>
    <w:qFormat/>
    <w:uiPriority w:val="0"/>
    <w:rPr>
      <w:position w:val="6"/>
      <w:sz w:val="14"/>
      <w:vertAlign w:val="superscript"/>
    </w:rPr>
  </w:style>
  <w:style w:type="character" w:customStyle="1" w:styleId="67">
    <w:name w:val="Char Char6"/>
    <w:qFormat/>
    <w:uiPriority w:val="0"/>
    <w:rPr>
      <w:rFonts w:ascii="仿宋_GB2312" w:eastAsia="仿宋_GB2312"/>
      <w:kern w:val="2"/>
      <w:sz w:val="32"/>
    </w:rPr>
  </w:style>
  <w:style w:type="character" w:customStyle="1" w:styleId="68">
    <w:name w:val="脚注文本字符"/>
    <w:link w:val="40"/>
    <w:qFormat/>
    <w:uiPriority w:val="0"/>
    <w:rPr>
      <w:kern w:val="2"/>
      <w:sz w:val="18"/>
    </w:rPr>
  </w:style>
  <w:style w:type="character" w:customStyle="1" w:styleId="69">
    <w:name w:val="Char Char2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70">
    <w:name w:val="正文文本缩进 2字符"/>
    <w:link w:val="33"/>
    <w:qFormat/>
    <w:uiPriority w:val="0"/>
    <w:rPr>
      <w:kern w:val="2"/>
      <w:sz w:val="28"/>
    </w:rPr>
  </w:style>
  <w:style w:type="character" w:customStyle="1" w:styleId="71">
    <w:name w:val="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72">
    <w:name w:val="Table Text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73">
    <w:name w:val="批注主题字符"/>
    <w:basedOn w:val="74"/>
    <w:link w:val="54"/>
    <w:qFormat/>
    <w:uiPriority w:val="0"/>
    <w:rPr>
      <w:sz w:val="24"/>
    </w:rPr>
  </w:style>
  <w:style w:type="character" w:customStyle="1" w:styleId="74">
    <w:name w:val="批注文字字符"/>
    <w:link w:val="19"/>
    <w:qFormat/>
    <w:uiPriority w:val="0"/>
    <w:rPr>
      <w:sz w:val="24"/>
    </w:rPr>
  </w:style>
  <w:style w:type="character" w:customStyle="1" w:styleId="75">
    <w:name w:val="标书正文:  0.74 厘米 Char1"/>
    <w:qFormat/>
    <w:uiPriority w:val="0"/>
    <w:rPr>
      <w:rFonts w:eastAsia="宋体"/>
      <w:kern w:val="2"/>
      <w:sz w:val="24"/>
      <w:lang w:val="en-US" w:eastAsia="zh-CN"/>
    </w:rPr>
  </w:style>
  <w:style w:type="character" w:customStyle="1" w:styleId="76">
    <w:name w:val="Char Char11"/>
    <w:qFormat/>
    <w:uiPriority w:val="0"/>
    <w:rPr>
      <w:rFonts w:ascii="宋体"/>
      <w:kern w:val="2"/>
      <w:sz w:val="28"/>
    </w:rPr>
  </w:style>
  <w:style w:type="character" w:customStyle="1" w:styleId="77">
    <w:name w:val="Char Char7"/>
    <w:qFormat/>
    <w:uiPriority w:val="0"/>
    <w:rPr>
      <w:rFonts w:ascii="宋体" w:hAnsi="宋体" w:eastAsia="宋体"/>
      <w:kern w:val="2"/>
      <w:sz w:val="28"/>
    </w:rPr>
  </w:style>
  <w:style w:type="character" w:customStyle="1" w:styleId="78">
    <w:name w:val="文字 Char"/>
    <w:qFormat/>
    <w:uiPriority w:val="0"/>
    <w:rPr>
      <w:rFonts w:ascii="宋体"/>
      <w:kern w:val="2"/>
      <w:sz w:val="28"/>
    </w:rPr>
  </w:style>
  <w:style w:type="character" w:customStyle="1" w:styleId="79">
    <w:name w:val="Char Char5"/>
    <w:qFormat/>
    <w:uiPriority w:val="0"/>
    <w:rPr>
      <w:rFonts w:ascii="Arial" w:hAnsi="Arial" w:eastAsia="宋体"/>
      <w:b/>
      <w:smallCaps/>
      <w:kern w:val="28"/>
      <w:sz w:val="36"/>
      <w:lang w:val="en-US" w:eastAsia="en-US"/>
    </w:rPr>
  </w:style>
  <w:style w:type="character" w:customStyle="1" w:styleId="80">
    <w:name w:val="正文首行缩进 2字符"/>
    <w:basedOn w:val="81"/>
    <w:link w:val="56"/>
    <w:qFormat/>
    <w:uiPriority w:val="0"/>
    <w:rPr>
      <w:kern w:val="2"/>
      <w:sz w:val="44"/>
    </w:rPr>
  </w:style>
  <w:style w:type="character" w:customStyle="1" w:styleId="81">
    <w:name w:val="正文文本缩进字符"/>
    <w:link w:val="23"/>
    <w:qFormat/>
    <w:uiPriority w:val="0"/>
    <w:rPr>
      <w:kern w:val="2"/>
      <w:sz w:val="44"/>
    </w:rPr>
  </w:style>
  <w:style w:type="character" w:customStyle="1" w:styleId="82">
    <w:name w:val="font6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83">
    <w:name w:val="title_emph1"/>
    <w:qFormat/>
    <w:uiPriority w:val="0"/>
    <w:rPr>
      <w:rFonts w:hint="default" w:ascii="Arial" w:hAnsi="Arial"/>
      <w:b/>
      <w:sz w:val="20"/>
    </w:rPr>
  </w:style>
  <w:style w:type="character" w:customStyle="1" w:styleId="84">
    <w:name w:val="页脚字符"/>
    <w:link w:val="35"/>
    <w:qFormat/>
    <w:uiPriority w:val="99"/>
    <w:rPr>
      <w:kern w:val="2"/>
      <w:sz w:val="18"/>
    </w:rPr>
  </w:style>
  <w:style w:type="character" w:customStyle="1" w:styleId="85">
    <w:name w:val="Comment Text Char"/>
    <w:semiHidden/>
    <w:qFormat/>
    <w:locked/>
    <w:uiPriority w:val="0"/>
    <w:rPr>
      <w:rFonts w:ascii="Times New Roman" w:hAnsi="Times New Roman" w:cs="Times New Roman"/>
      <w:sz w:val="20"/>
      <w:szCs w:val="20"/>
    </w:rPr>
  </w:style>
  <w:style w:type="character" w:customStyle="1" w:styleId="86">
    <w:name w:val="v151"/>
    <w:qFormat/>
    <w:uiPriority w:val="0"/>
    <w:rPr>
      <w:sz w:val="18"/>
    </w:rPr>
  </w:style>
  <w:style w:type="character" w:customStyle="1" w:styleId="87">
    <w:name w:val="font1"/>
    <w:qFormat/>
    <w:uiPriority w:val="0"/>
    <w:rPr>
      <w:color w:val="000000"/>
      <w:sz w:val="18"/>
    </w:rPr>
  </w:style>
  <w:style w:type="character" w:customStyle="1" w:styleId="88">
    <w:name w:val="纯文本字符"/>
    <w:link w:val="30"/>
    <w:qFormat/>
    <w:locked/>
    <w:uiPriority w:val="99"/>
    <w:rPr>
      <w:rFonts w:ascii="宋体" w:hAnsi="Courier New"/>
      <w:kern w:val="2"/>
      <w:sz w:val="21"/>
    </w:rPr>
  </w:style>
  <w:style w:type="character" w:customStyle="1" w:styleId="89">
    <w:name w:val="Char Char Char Char Char Char Char 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90">
    <w:name w:val="Table Text Char Char Char Char"/>
    <w:link w:val="91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91">
    <w:name w:val="Table Text"/>
    <w:link w:val="90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character" w:customStyle="1" w:styleId="92">
    <w:name w:val="标题 2字符"/>
    <w:link w:val="2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93">
    <w:name w:val="H2 Char"/>
    <w:qFormat/>
    <w:uiPriority w:val="0"/>
    <w:rPr>
      <w:rFonts w:ascii="Arial" w:hAnsi="Arial" w:eastAsia="宋体"/>
      <w:kern w:val="2"/>
      <w:sz w:val="28"/>
      <w:lang w:val="en-US" w:eastAsia="zh-CN"/>
    </w:rPr>
  </w:style>
  <w:style w:type="character" w:customStyle="1" w:styleId="94">
    <w:name w:val="top-det1"/>
    <w:qFormat/>
    <w:uiPriority w:val="0"/>
    <w:rPr>
      <w:b/>
      <w:color w:val="000000"/>
    </w:rPr>
  </w:style>
  <w:style w:type="character" w:customStyle="1" w:styleId="95">
    <w:name w:val="批注文字 字符"/>
    <w:qFormat/>
    <w:uiPriority w:val="0"/>
    <w:rPr>
      <w:sz w:val="24"/>
    </w:rPr>
  </w:style>
  <w:style w:type="character" w:customStyle="1" w:styleId="96">
    <w:name w:val="标题 3字符"/>
    <w:link w:val="4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97">
    <w:name w:val="crowed11"/>
    <w:qFormat/>
    <w:uiPriority w:val="0"/>
    <w:rPr>
      <w:rFonts w:hint="default"/>
      <w:sz w:val="24"/>
    </w:rPr>
  </w:style>
  <w:style w:type="character" w:customStyle="1" w:styleId="98">
    <w:name w:val="Table Text Char1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99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100">
    <w:name w:val="Table Heading Char Char"/>
    <w:qFormat/>
    <w:uiPriority w:val="0"/>
    <w:rPr>
      <w:rFonts w:ascii="Arial" w:hAnsi="Arial" w:eastAsia="黑体"/>
      <w:kern w:val="2"/>
      <w:sz w:val="18"/>
      <w:lang w:val="en-US" w:eastAsia="zh-CN"/>
    </w:rPr>
  </w:style>
  <w:style w:type="character" w:customStyle="1" w:styleId="101">
    <w:name w:val="文字 Char Char"/>
    <w:link w:val="102"/>
    <w:qFormat/>
    <w:uiPriority w:val="0"/>
    <w:rPr>
      <w:rFonts w:ascii="宋体"/>
      <w:kern w:val="2"/>
      <w:sz w:val="28"/>
    </w:rPr>
  </w:style>
  <w:style w:type="paragraph" w:customStyle="1" w:styleId="102">
    <w:name w:val="文字"/>
    <w:basedOn w:val="1"/>
    <w:link w:val="101"/>
    <w:qFormat/>
    <w:uiPriority w:val="0"/>
    <w:pPr>
      <w:tabs>
        <w:tab w:val="left" w:pos="8520"/>
      </w:tabs>
      <w:spacing w:line="312" w:lineRule="auto"/>
      <w:ind w:right="-210" w:firstLine="556"/>
    </w:pPr>
    <w:rPr>
      <w:rFonts w:ascii="宋体"/>
    </w:rPr>
  </w:style>
  <w:style w:type="character" w:customStyle="1" w:styleId="103">
    <w:name w:val="样式 宋体"/>
    <w:qFormat/>
    <w:uiPriority w:val="0"/>
    <w:rPr>
      <w:rFonts w:ascii="宋体" w:hAnsi="宋体" w:eastAsia="宋体"/>
      <w:sz w:val="28"/>
    </w:rPr>
  </w:style>
  <w:style w:type="character" w:customStyle="1" w:styleId="104">
    <w:name w:val="正文 + 三号 Char"/>
    <w:qFormat/>
    <w:uiPriority w:val="0"/>
    <w:rPr>
      <w:rFonts w:eastAsia="宋体"/>
      <w:kern w:val="2"/>
      <w:sz w:val="21"/>
      <w:lang w:val="en-US" w:eastAsia="zh-CN"/>
    </w:rPr>
  </w:style>
  <w:style w:type="character" w:customStyle="1" w:styleId="105">
    <w:name w:val="小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6">
    <w:name w:val="标题 3 字符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107">
    <w:name w:val="content-white1"/>
    <w:qFormat/>
    <w:uiPriority w:val="0"/>
    <w:rPr>
      <w:color w:val="auto"/>
      <w:sz w:val="18"/>
      <w:u w:val="none"/>
    </w:rPr>
  </w:style>
  <w:style w:type="character" w:customStyle="1" w:styleId="108">
    <w:name w:val="日期字符"/>
    <w:link w:val="32"/>
    <w:qFormat/>
    <w:uiPriority w:val="0"/>
    <w:rPr>
      <w:kern w:val="2"/>
      <w:sz w:val="28"/>
    </w:rPr>
  </w:style>
  <w:style w:type="character" w:customStyle="1" w:styleId="109">
    <w:name w:val="font31"/>
    <w:qFormat/>
    <w:uiPriority w:val="0"/>
    <w:rPr>
      <w:rFonts w:hint="default" w:ascii="微软雅黑 Light" w:hAnsi="微软雅黑 Light" w:eastAsia="微软雅黑 Light" w:cs="微软雅黑 Light"/>
      <w:color w:val="000000"/>
      <w:sz w:val="24"/>
      <w:szCs w:val="24"/>
      <w:u w:val="none"/>
    </w:rPr>
  </w:style>
  <w:style w:type="character" w:customStyle="1" w:styleId="110">
    <w:name w:val="页眉字符"/>
    <w:link w:val="36"/>
    <w:qFormat/>
    <w:uiPriority w:val="99"/>
    <w:rPr>
      <w:kern w:val="2"/>
      <w:sz w:val="18"/>
    </w:rPr>
  </w:style>
  <w:style w:type="character" w:customStyle="1" w:styleId="111">
    <w:name w:val="Char Char4"/>
    <w:qFormat/>
    <w:uiPriority w:val="0"/>
    <w:rPr>
      <w:rFonts w:eastAsia="宋体"/>
      <w:b/>
      <w:kern w:val="2"/>
      <w:sz w:val="21"/>
      <w:lang w:val="en-US" w:eastAsia="zh-CN"/>
    </w:rPr>
  </w:style>
  <w:style w:type="character" w:customStyle="1" w:styleId="112">
    <w:name w:val="未命名11"/>
    <w:qFormat/>
    <w:uiPriority w:val="0"/>
    <w:rPr>
      <w:color w:val="77FFFF"/>
      <w:sz w:val="24"/>
    </w:rPr>
  </w:style>
  <w:style w:type="character" w:customStyle="1" w:styleId="113">
    <w:name w:val="font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4">
    <w:name w:val="Char Char3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15">
    <w:name w:val="Table Text Char1 Char Char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116">
    <w:name w:val="项目"/>
    <w:basedOn w:val="1"/>
    <w:qFormat/>
    <w:uiPriority w:val="0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/>
      <w:kern w:val="0"/>
      <w:sz w:val="24"/>
    </w:rPr>
  </w:style>
  <w:style w:type="paragraph" w:customStyle="1" w:styleId="117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118">
    <w:name w:val="Table Text Char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19">
    <w:name w:val="内容标题"/>
    <w:basedOn w:val="17"/>
    <w:qFormat/>
    <w:uiPriority w:val="0"/>
    <w:rPr>
      <w:rFonts w:ascii="Tahoma" w:hAnsi="Tahoma"/>
      <w:sz w:val="24"/>
    </w:rPr>
  </w:style>
  <w:style w:type="paragraph" w:customStyle="1" w:styleId="120">
    <w:name w:val="Table Text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21">
    <w:name w:val="content"/>
    <w:basedOn w:val="1"/>
    <w:qFormat/>
    <w:uiPriority w:val="0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/>
      <w:color w:val="000000"/>
      <w:kern w:val="0"/>
      <w:sz w:val="18"/>
    </w:rPr>
  </w:style>
  <w:style w:type="paragraph" w:customStyle="1" w:styleId="122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1"/>
    </w:rPr>
  </w:style>
  <w:style w:type="paragraph" w:customStyle="1" w:styleId="123">
    <w:name w:val="样式 宋体 五号 行距: 单倍行距"/>
    <w:basedOn w:val="1"/>
    <w:qFormat/>
    <w:uiPriority w:val="0"/>
    <w:pPr>
      <w:adjustRightInd w:val="0"/>
      <w:jc w:val="left"/>
    </w:pPr>
    <w:rPr>
      <w:rFonts w:ascii="宋体" w:hAnsi="宋体"/>
      <w:kern w:val="0"/>
      <w:sz w:val="21"/>
    </w:rPr>
  </w:style>
  <w:style w:type="paragraph" w:customStyle="1" w:styleId="124">
    <w:name w:val="正文表格"/>
    <w:basedOn w:val="1"/>
    <w:qFormat/>
    <w:uiPriority w:val="0"/>
    <w:pPr>
      <w:adjustRightInd w:val="0"/>
      <w:spacing w:before="40" w:after="40"/>
    </w:pPr>
    <w:rPr>
      <w:sz w:val="24"/>
    </w:rPr>
  </w:style>
  <w:style w:type="paragraph" w:customStyle="1" w:styleId="125">
    <w:name w:val="Char1 Char Char Char"/>
    <w:basedOn w:val="1"/>
    <w:qFormat/>
    <w:uiPriority w:val="0"/>
    <w:rPr>
      <w:rFonts w:ascii="Tahoma" w:hAnsi="Tahoma"/>
      <w:sz w:val="24"/>
    </w:rPr>
  </w:style>
  <w:style w:type="paragraph" w:customStyle="1" w:styleId="126">
    <w:name w:val="af"/>
    <w:basedOn w:val="1"/>
    <w:qFormat/>
    <w:uiPriority w:val="0"/>
    <w:pPr>
      <w:widowControl/>
      <w:spacing w:line="300" w:lineRule="atLeast"/>
      <w:jc w:val="left"/>
    </w:pPr>
    <w:rPr>
      <w:rFonts w:ascii="宋体" w:hAnsi="宋体"/>
      <w:kern w:val="0"/>
      <w:sz w:val="18"/>
    </w:rPr>
  </w:style>
  <w:style w:type="paragraph" w:customStyle="1" w:styleId="127">
    <w:name w:val="Title - Revision"/>
    <w:basedOn w:val="53"/>
    <w:qFormat/>
    <w:uiPriority w:val="0"/>
    <w:pPr>
      <w:spacing w:before="720"/>
    </w:pPr>
  </w:style>
  <w:style w:type="paragraph" w:customStyle="1" w:styleId="128">
    <w:name w:val="1.正文"/>
    <w:basedOn w:val="1"/>
    <w:qFormat/>
    <w:uiPriority w:val="0"/>
    <w:pPr>
      <w:spacing w:line="360" w:lineRule="auto"/>
      <w:ind w:left="540" w:leftChars="225" w:firstLine="540" w:firstLineChars="225"/>
    </w:pPr>
    <w:rPr>
      <w:sz w:val="24"/>
    </w:rPr>
  </w:style>
  <w:style w:type="paragraph" w:customStyle="1" w:styleId="129">
    <w:name w:val="Title - Date"/>
    <w:basedOn w:val="53"/>
    <w:next w:val="1"/>
    <w:qFormat/>
    <w:uiPriority w:val="0"/>
    <w:pPr>
      <w:spacing w:before="240" w:after="720"/>
    </w:pPr>
    <w:rPr>
      <w:sz w:val="28"/>
    </w:rPr>
  </w:style>
  <w:style w:type="paragraph" w:customStyle="1" w:styleId="130">
    <w:name w:val="00"/>
    <w:basedOn w:val="1"/>
    <w:qFormat/>
    <w:uiPriority w:val="0"/>
    <w:pPr>
      <w:autoSpaceDE w:val="0"/>
      <w:autoSpaceDN w:val="0"/>
      <w:adjustRightInd w:val="0"/>
      <w:jc w:val="left"/>
    </w:pPr>
    <w:rPr>
      <w:rFonts w:ascii="黑体" w:eastAsia="黑体"/>
      <w:b/>
      <w:kern w:val="0"/>
      <w:sz w:val="20"/>
    </w:rPr>
  </w:style>
  <w:style w:type="paragraph" w:customStyle="1" w:styleId="131">
    <w:name w:val="Item Step in Table"/>
    <w:qFormat/>
    <w:uiPriority w:val="0"/>
    <w:pPr>
      <w:numPr>
        <w:ilvl w:val="0"/>
        <w:numId w:val="4"/>
      </w:numPr>
      <w:tabs>
        <w:tab w:val="left" w:pos="397"/>
      </w:tabs>
      <w:spacing w:before="40" w:after="40"/>
      <w:jc w:val="both"/>
    </w:pPr>
    <w:rPr>
      <w:rFonts w:ascii="Arial" w:hAnsi="Arial" w:eastAsia="宋体" w:cs="Times New Roman"/>
      <w:sz w:val="18"/>
      <w:lang w:val="en-US" w:eastAsia="zh-CN" w:bidi="ar-SA"/>
    </w:rPr>
  </w:style>
  <w:style w:type="paragraph" w:customStyle="1" w:styleId="132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33">
    <w:name w:val="Table Text Char1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34">
    <w:name w:val="表号"/>
    <w:basedOn w:val="1"/>
    <w:qFormat/>
    <w:uiPriority w:val="0"/>
    <w:pPr>
      <w:numPr>
        <w:ilvl w:val="0"/>
        <w:numId w:val="5"/>
      </w:numPr>
      <w:tabs>
        <w:tab w:val="left" w:pos="648"/>
        <w:tab w:val="clear" w:pos="360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sz w:val="21"/>
      <w:lang w:eastAsia="en-US"/>
    </w:rPr>
  </w:style>
  <w:style w:type="paragraph" w:customStyle="1" w:styleId="135">
    <w:name w:val="正文文本缩进 21"/>
    <w:basedOn w:val="1"/>
    <w:qFormat/>
    <w:uiPriority w:val="0"/>
    <w:pPr>
      <w:adjustRightInd w:val="0"/>
      <w:spacing w:before="120"/>
      <w:ind w:firstLine="420"/>
      <w:textAlignment w:val="baseline"/>
    </w:pPr>
    <w:rPr>
      <w:sz w:val="24"/>
    </w:rPr>
  </w:style>
  <w:style w:type="paragraph" w:customStyle="1" w:styleId="136">
    <w:name w:val="IN Step"/>
    <w:basedOn w:val="1"/>
    <w:qFormat/>
    <w:uiPriority w:val="0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/>
      <w:kern w:val="0"/>
      <w:sz w:val="21"/>
    </w:rPr>
  </w:style>
  <w:style w:type="paragraph" w:customStyle="1" w:styleId="137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38">
    <w:name w:val="Item List"/>
    <w:qFormat/>
    <w:uiPriority w:val="0"/>
    <w:pPr>
      <w:numPr>
        <w:ilvl w:val="0"/>
        <w:numId w:val="6"/>
      </w:numPr>
      <w:spacing w:line="300" w:lineRule="auto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39">
    <w:name w:val="标准正文"/>
    <w:basedOn w:val="23"/>
    <w:qFormat/>
    <w:uiPriority w:val="0"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customStyle="1" w:styleId="14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41">
    <w:name w:val="CSS1级正文 Char"/>
    <w:basedOn w:val="22"/>
    <w:qFormat/>
    <w:uiPriority w:val="0"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142">
    <w:name w:val="表头文本"/>
    <w:qFormat/>
    <w:uiPriority w:val="0"/>
    <w:pPr>
      <w:jc w:val="center"/>
    </w:pPr>
    <w:rPr>
      <w:rFonts w:ascii="Arial" w:hAnsi="Arial" w:eastAsia="宋体" w:cs="Times New Roman"/>
      <w:b/>
      <w:sz w:val="21"/>
      <w:lang w:val="en-US" w:eastAsia="zh-CN" w:bidi="ar-SA"/>
    </w:rPr>
  </w:style>
  <w:style w:type="paragraph" w:customStyle="1" w:styleId="143">
    <w:name w:val="图标"/>
    <w:basedOn w:val="1"/>
    <w:next w:val="1"/>
    <w:qFormat/>
    <w:uiPriority w:val="0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</w:rPr>
  </w:style>
  <w:style w:type="paragraph" w:customStyle="1" w:styleId="144">
    <w:name w:val="Char Char1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45">
    <w:name w:val="操作步骤"/>
    <w:basedOn w:val="1"/>
    <w:qFormat/>
    <w:uiPriority w:val="0"/>
    <w:pPr>
      <w:numPr>
        <w:ilvl w:val="0"/>
        <w:numId w:val="7"/>
      </w:numPr>
      <w:autoSpaceDE w:val="0"/>
      <w:autoSpaceDN w:val="0"/>
      <w:adjustRightInd w:val="0"/>
      <w:snapToGrid w:val="0"/>
      <w:spacing w:line="40" w:lineRule="atLeast"/>
      <w:textAlignment w:val="bottom"/>
    </w:pPr>
    <w:rPr>
      <w:rFonts w:ascii="昆仑楷体" w:eastAsia="楷体_GB2312"/>
      <w:kern w:val="0"/>
      <w:sz w:val="21"/>
    </w:rPr>
  </w:style>
  <w:style w:type="paragraph" w:customStyle="1" w:styleId="146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7">
    <w:name w:val="样式 样式 首行缩进:  2 字符 + 首行缩进:  2 字符"/>
    <w:basedOn w:val="1"/>
    <w:qFormat/>
    <w:uiPriority w:val="0"/>
    <w:pPr>
      <w:numPr>
        <w:ilvl w:val="0"/>
        <w:numId w:val="8"/>
      </w:numPr>
      <w:tabs>
        <w:tab w:val="clear" w:pos="1230"/>
      </w:tabs>
      <w:spacing w:line="360" w:lineRule="auto"/>
      <w:ind w:firstLine="480" w:firstLineChars="200"/>
    </w:pPr>
    <w:rPr>
      <w:sz w:val="24"/>
    </w:rPr>
  </w:style>
  <w:style w:type="paragraph" w:customStyle="1" w:styleId="148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</w:rPr>
  </w:style>
  <w:style w:type="paragraph" w:customStyle="1" w:styleId="149">
    <w:name w:val="表头样式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b/>
      <w:kern w:val="0"/>
      <w:sz w:val="21"/>
    </w:rPr>
  </w:style>
  <w:style w:type="paragraph" w:customStyle="1" w:styleId="150">
    <w:name w:val="表格1"/>
    <w:basedOn w:val="1"/>
    <w:next w:val="1"/>
    <w:qFormat/>
    <w:uiPriority w:val="0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/>
      <w:kern w:val="0"/>
      <w:sz w:val="18"/>
    </w:rPr>
  </w:style>
  <w:style w:type="paragraph" w:customStyle="1" w:styleId="151">
    <w:name w:val="Item Step"/>
    <w:qFormat/>
    <w:uiPriority w:val="0"/>
    <w:pPr>
      <w:tabs>
        <w:tab w:val="left" w:pos="1644"/>
      </w:tabs>
      <w:ind w:left="1644" w:hanging="510"/>
      <w:outlineLvl w:val="4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52">
    <w:name w:val="表格内文字"/>
    <w:basedOn w:val="30"/>
    <w:qFormat/>
    <w:uiPriority w:val="0"/>
    <w:pPr>
      <w:adjustRightInd w:val="0"/>
    </w:pPr>
    <w:rPr>
      <w:color w:val="000000"/>
      <w:lang w:val="en-GB"/>
    </w:rPr>
  </w:style>
  <w:style w:type="paragraph" w:customStyle="1" w:styleId="153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154">
    <w:name w:val="样式3"/>
    <w:basedOn w:val="3"/>
    <w:next w:val="3"/>
    <w:qFormat/>
    <w:uiPriority w:val="0"/>
    <w:pPr>
      <w:keepLines/>
      <w:adjustRightInd w:val="0"/>
      <w:spacing w:before="340" w:after="330" w:line="576" w:lineRule="auto"/>
    </w:pPr>
    <w:rPr>
      <w:rFonts w:ascii="Times New Roman" w:eastAsia="黑体"/>
      <w:b/>
      <w:kern w:val="44"/>
      <w:sz w:val="44"/>
    </w:rPr>
  </w:style>
  <w:style w:type="paragraph" w:customStyle="1" w:styleId="155">
    <w:name w:val="正文格式"/>
    <w:basedOn w:val="1"/>
    <w:qFormat/>
    <w:uiPriority w:val="0"/>
    <w:pPr>
      <w:widowControl/>
      <w:adjustRightInd w:val="0"/>
      <w:snapToGrid w:val="0"/>
      <w:spacing w:before="60" w:line="360" w:lineRule="auto"/>
      <w:ind w:firstLine="480" w:firstLineChars="200"/>
      <w:jc w:val="left"/>
      <w:textAlignment w:val="baseline"/>
    </w:pPr>
    <w:rPr>
      <w:rFonts w:ascii="宋体" w:hAnsi="宋体"/>
      <w:color w:val="000000"/>
      <w:kern w:val="0"/>
      <w:sz w:val="24"/>
    </w:rPr>
  </w:style>
  <w:style w:type="paragraph" w:customStyle="1" w:styleId="156">
    <w:name w:val="司法正文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157">
    <w:name w:val="附录2"/>
    <w:basedOn w:val="1"/>
    <w:next w:val="1"/>
    <w:qFormat/>
    <w:uiPriority w:val="0"/>
    <w:pPr>
      <w:tabs>
        <w:tab w:val="left" w:pos="420"/>
        <w:tab w:val="left" w:pos="624"/>
      </w:tabs>
      <w:ind w:left="420" w:hanging="420"/>
      <w:outlineLvl w:val="1"/>
    </w:pPr>
    <w:rPr>
      <w:rFonts w:ascii="黑体" w:hAnsi="黑体" w:eastAsia="黑体"/>
      <w:b/>
      <w:sz w:val="32"/>
    </w:rPr>
  </w:style>
  <w:style w:type="paragraph" w:customStyle="1" w:styleId="158">
    <w:name w:val="段落正文"/>
    <w:basedOn w:val="1"/>
    <w:qFormat/>
    <w:uiPriority w:val="0"/>
    <w:pPr>
      <w:spacing w:before="156" w:beforeLines="50" w:line="360" w:lineRule="auto"/>
      <w:ind w:firstLine="200" w:firstLineChars="200"/>
    </w:pPr>
    <w:rPr>
      <w:spacing w:val="2"/>
      <w:sz w:val="24"/>
    </w:rPr>
  </w:style>
  <w:style w:type="paragraph" w:customStyle="1" w:styleId="159">
    <w:name w:val="文章正文"/>
    <w:basedOn w:val="1"/>
    <w:qFormat/>
    <w:uiPriority w:val="0"/>
    <w:pPr>
      <w:ind w:firstLine="560" w:firstLineChars="200"/>
    </w:pPr>
    <w:rPr>
      <w:rFonts w:ascii="仿宋_GB2312" w:hAnsi="宋体" w:eastAsia="仿宋_GB2312"/>
      <w:color w:val="000000"/>
    </w:rPr>
  </w:style>
  <w:style w:type="paragraph" w:customStyle="1" w:styleId="160">
    <w:name w:val="Char"/>
    <w:basedOn w:val="1"/>
    <w:qFormat/>
    <w:uiPriority w:val="0"/>
    <w:pPr>
      <w:spacing w:line="240" w:lineRule="atLeast"/>
      <w:ind w:left="420" w:firstLine="420"/>
    </w:pPr>
    <w:rPr>
      <w:kern w:val="0"/>
      <w:sz w:val="21"/>
    </w:rPr>
  </w:style>
  <w:style w:type="paragraph" w:customStyle="1" w:styleId="161">
    <w:name w:val="列表项目"/>
    <w:basedOn w:val="1"/>
    <w:qFormat/>
    <w:uiPriority w:val="0"/>
    <w:pPr>
      <w:tabs>
        <w:tab w:val="left" w:pos="420"/>
      </w:tabs>
      <w:spacing w:line="288" w:lineRule="auto"/>
      <w:ind w:left="840" w:leftChars="200" w:hanging="420" w:hangingChars="200"/>
    </w:pPr>
    <w:rPr>
      <w:sz w:val="21"/>
    </w:rPr>
  </w:style>
  <w:style w:type="paragraph" w:customStyle="1" w:styleId="162">
    <w:name w:val="列出段落1"/>
    <w:next w:val="16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3">
    <w:name w:val="xl53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64">
    <w:name w:val="正文4"/>
    <w:basedOn w:val="1"/>
    <w:qFormat/>
    <w:uiPriority w:val="0"/>
    <w:pPr>
      <w:tabs>
        <w:tab w:val="left" w:pos="1275"/>
      </w:tabs>
      <w:spacing w:before="60" w:after="60" w:line="360" w:lineRule="auto"/>
      <w:ind w:left="820" w:leftChars="400" w:hanging="705"/>
    </w:pPr>
    <w:rPr>
      <w:sz w:val="24"/>
    </w:rPr>
  </w:style>
  <w:style w:type="paragraph" w:customStyle="1" w:styleId="165">
    <w:name w:val="关键词"/>
    <w:basedOn w:val="1"/>
    <w:next w:val="1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166">
    <w:name w:val="可研正文"/>
    <w:basedOn w:val="22"/>
    <w:qFormat/>
    <w:uiPriority w:val="0"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167">
    <w:name w:val="标书正文:  0.74 厘米"/>
    <w:basedOn w:val="1"/>
    <w:qFormat/>
    <w:uiPriority w:val="0"/>
    <w:pPr>
      <w:snapToGrid w:val="0"/>
      <w:spacing w:line="360" w:lineRule="auto"/>
      <w:ind w:firstLine="420"/>
    </w:pPr>
    <w:rPr>
      <w:sz w:val="24"/>
    </w:rPr>
  </w:style>
  <w:style w:type="paragraph" w:customStyle="1" w:styleId="168">
    <w:name w:val="样式 标题 6第五层条 + 三号 段前: 0.5 行"/>
    <w:basedOn w:val="7"/>
    <w:qFormat/>
    <w:uiPriority w:val="0"/>
    <w:pPr>
      <w:widowControl/>
      <w:adjustRightInd/>
      <w:snapToGrid/>
      <w:spacing w:before="156" w:beforeLines="50"/>
      <w:jc w:val="left"/>
    </w:pPr>
    <w:rPr>
      <w:snapToGrid w:val="0"/>
      <w:kern w:val="24"/>
      <w:sz w:val="28"/>
    </w:rPr>
  </w:style>
  <w:style w:type="paragraph" w:customStyle="1" w:styleId="169">
    <w:name w:val="1"/>
    <w:basedOn w:val="1"/>
    <w:next w:val="30"/>
    <w:qFormat/>
    <w:uiPriority w:val="0"/>
    <w:rPr>
      <w:rFonts w:ascii="宋体" w:hAnsi="Courier New"/>
      <w:sz w:val="21"/>
    </w:rPr>
  </w:style>
  <w:style w:type="paragraph" w:customStyle="1" w:styleId="170">
    <w:name w:val="没有缩进（为图形使用）"/>
    <w:basedOn w:val="1"/>
    <w:qFormat/>
    <w:uiPriority w:val="0"/>
    <w:pPr>
      <w:spacing w:before="120" w:after="120" w:line="360" w:lineRule="auto"/>
    </w:pPr>
    <w:rPr>
      <w:sz w:val="24"/>
    </w:rPr>
  </w:style>
  <w:style w:type="paragraph" w:customStyle="1" w:styleId="171">
    <w:name w:val="标题无"/>
    <w:basedOn w:val="1"/>
    <w:qFormat/>
    <w:uiPriority w:val="0"/>
    <w:pPr>
      <w:spacing w:line="360" w:lineRule="auto"/>
    </w:pPr>
    <w:rPr>
      <w:sz w:val="24"/>
    </w:rPr>
  </w:style>
  <w:style w:type="paragraph" w:customStyle="1" w:styleId="172">
    <w:name w:val="修订1"/>
    <w:qFormat/>
    <w:uiPriority w:val="0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73">
    <w:name w:val="章标题"/>
    <w:next w:val="1"/>
    <w:qFormat/>
    <w:uiPriority w:val="0"/>
    <w:pPr>
      <w:numPr>
        <w:ilvl w:val="1"/>
        <w:numId w:val="4"/>
      </w:numPr>
      <w:spacing w:before="156" w:beforeLines="50" w:after="156" w:afterLines="50"/>
      <w:ind w:left="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74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customStyle="1" w:styleId="175">
    <w:name w:val="Char Char14 Char Char"/>
    <w:basedOn w:val="1"/>
    <w:qFormat/>
    <w:uiPriority w:val="0"/>
    <w:rPr>
      <w:sz w:val="21"/>
      <w:szCs w:val="24"/>
    </w:rPr>
  </w:style>
  <w:style w:type="paragraph" w:customStyle="1" w:styleId="176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</w:rPr>
  </w:style>
  <w:style w:type="paragraph" w:customStyle="1" w:styleId="177">
    <w:name w:val="Char1"/>
    <w:basedOn w:val="1"/>
    <w:qFormat/>
    <w:uiPriority w:val="0"/>
    <w:rPr>
      <w:sz w:val="21"/>
    </w:rPr>
  </w:style>
  <w:style w:type="paragraph" w:customStyle="1" w:styleId="178">
    <w:name w:val="正文1"/>
    <w:basedOn w:val="1"/>
    <w:qFormat/>
    <w:uiPriority w:val="0"/>
    <w:pPr>
      <w:spacing w:line="300" w:lineRule="auto"/>
      <w:ind w:firstLine="200" w:firstLineChars="200"/>
    </w:pPr>
    <w:rPr>
      <w:sz w:val="24"/>
    </w:rPr>
  </w:style>
  <w:style w:type="paragraph" w:customStyle="1" w:styleId="179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paragraph" w:customStyle="1" w:styleId="180">
    <w:name w:val="缺省文本"/>
    <w:basedOn w:val="1"/>
    <w:qFormat/>
    <w:uiPriority w:val="0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</w:rPr>
  </w:style>
  <w:style w:type="paragraph" w:customStyle="1" w:styleId="181">
    <w:name w:val="Char Char Char"/>
    <w:basedOn w:val="1"/>
    <w:qFormat/>
    <w:uiPriority w:val="0"/>
    <w:rPr>
      <w:rFonts w:ascii="Tahoma" w:hAnsi="Tahoma"/>
      <w:sz w:val="24"/>
    </w:rPr>
  </w:style>
  <w:style w:type="paragraph" w:customStyle="1" w:styleId="182">
    <w:name w:val="正文文本 21"/>
    <w:basedOn w:val="1"/>
    <w:qFormat/>
    <w:uiPriority w:val="0"/>
    <w:pPr>
      <w:adjustRightInd w:val="0"/>
      <w:spacing w:before="120" w:line="360" w:lineRule="auto"/>
      <w:ind w:firstLine="480"/>
      <w:textAlignment w:val="baseline"/>
    </w:pPr>
    <w:rPr>
      <w:sz w:val="24"/>
    </w:rPr>
  </w:style>
  <w:style w:type="paragraph" w:customStyle="1" w:styleId="183">
    <w:name w:val="Char2 Char Char Char Char Char Char"/>
    <w:basedOn w:val="1"/>
    <w:qFormat/>
    <w:uiPriority w:val="0"/>
    <w:rPr>
      <w:rFonts w:ascii="仿宋_GB2312"/>
      <w:b/>
      <w:sz w:val="30"/>
    </w:rPr>
  </w:style>
  <w:style w:type="paragraph" w:customStyle="1" w:styleId="184">
    <w:name w:val="Char Char Char Char Char"/>
    <w:basedOn w:val="1"/>
    <w:qFormat/>
    <w:uiPriority w:val="0"/>
    <w:pPr>
      <w:tabs>
        <w:tab w:val="left" w:pos="425"/>
      </w:tabs>
      <w:ind w:left="1620" w:hanging="360"/>
    </w:pPr>
    <w:rPr>
      <w:rFonts w:ascii="Tahoma" w:hAnsi="Tahoma"/>
      <w:sz w:val="24"/>
    </w:rPr>
  </w:style>
  <w:style w:type="paragraph" w:customStyle="1" w:styleId="185">
    <w:name w:val="Char Char Char1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lang w:eastAsia="en-US"/>
    </w:rPr>
  </w:style>
  <w:style w:type="paragraph" w:customStyle="1" w:styleId="186">
    <w:name w:val="附录3"/>
    <w:basedOn w:val="1"/>
    <w:next w:val="1"/>
    <w:qFormat/>
    <w:uiPriority w:val="0"/>
    <w:pPr>
      <w:tabs>
        <w:tab w:val="left" w:pos="851"/>
      </w:tabs>
      <w:ind w:left="425" w:hanging="425"/>
      <w:outlineLvl w:val="2"/>
    </w:pPr>
    <w:rPr>
      <w:rFonts w:eastAsia="黑体"/>
      <w:b/>
      <w:sz w:val="32"/>
    </w:rPr>
  </w:style>
  <w:style w:type="paragraph" w:customStyle="1" w:styleId="187">
    <w:name w:val="二级条标题"/>
    <w:basedOn w:val="188"/>
    <w:next w:val="189"/>
    <w:qFormat/>
    <w:uiPriority w:val="0"/>
    <w:pPr>
      <w:ind w:left="840"/>
      <w:outlineLvl w:val="3"/>
    </w:pPr>
  </w:style>
  <w:style w:type="paragraph" w:customStyle="1" w:styleId="188">
    <w:name w:val="一级条标题"/>
    <w:basedOn w:val="173"/>
    <w:next w:val="189"/>
    <w:qFormat/>
    <w:uiPriority w:val="0"/>
    <w:pPr>
      <w:numPr>
        <w:numId w:val="0"/>
      </w:numPr>
      <w:spacing w:before="0" w:beforeLines="0" w:after="0" w:afterLines="0"/>
      <w:ind w:left="525"/>
      <w:outlineLvl w:val="2"/>
    </w:pPr>
    <w:rPr>
      <w:sz w:val="21"/>
    </w:rPr>
  </w:style>
  <w:style w:type="paragraph" w:customStyle="1" w:styleId="18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0">
    <w:name w:val="Char2"/>
    <w:basedOn w:val="1"/>
    <w:qFormat/>
    <w:uiPriority w:val="0"/>
    <w:pPr>
      <w:spacing w:line="240" w:lineRule="atLeast"/>
      <w:ind w:left="420" w:firstLine="420"/>
    </w:pPr>
    <w:rPr>
      <w:kern w:val="0"/>
      <w:sz w:val="21"/>
    </w:rPr>
  </w:style>
  <w:style w:type="paragraph" w:customStyle="1" w:styleId="191">
    <w:name w:val="样式 宋体 五号 两端对齐 行距: 单倍行距"/>
    <w:basedOn w:val="1"/>
    <w:qFormat/>
    <w:uiPriority w:val="0"/>
    <w:pPr>
      <w:adjustRightInd w:val="0"/>
      <w:textAlignment w:val="baseline"/>
    </w:pPr>
    <w:rPr>
      <w:rFonts w:ascii="宋体" w:hAnsi="宋体"/>
      <w:kern w:val="0"/>
      <w:sz w:val="21"/>
    </w:rPr>
  </w:style>
  <w:style w:type="paragraph" w:customStyle="1" w:styleId="192">
    <w:name w:val="文档正文 Char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193">
    <w:name w:val="段 Char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194">
    <w:name w:val="首行缩进 1"/>
    <w:basedOn w:val="1"/>
    <w:qFormat/>
    <w:uiPriority w:val="0"/>
    <w:pPr>
      <w:spacing w:after="120" w:line="360" w:lineRule="auto"/>
      <w:ind w:firstLine="200" w:firstLineChars="200"/>
    </w:pPr>
    <w:rPr>
      <w:sz w:val="24"/>
    </w:rPr>
  </w:style>
  <w:style w:type="paragraph" w:customStyle="1" w:styleId="195">
    <w:name w:val="文本1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kern w:val="0"/>
      <w:sz w:val="18"/>
    </w:rPr>
  </w:style>
  <w:style w:type="paragraph" w:customStyle="1" w:styleId="196">
    <w:name w:val="样式 正文缩进正文（首行缩进两字）表正文正文非缩进特点标题4段1 + 首行缩进:  2 字符"/>
    <w:basedOn w:val="15"/>
    <w:qFormat/>
    <w:uiPriority w:val="0"/>
    <w:pPr>
      <w:ind w:firstLine="480" w:firstLineChars="200"/>
    </w:pPr>
  </w:style>
  <w:style w:type="paragraph" w:customStyle="1" w:styleId="197">
    <w:name w:val="表文字"/>
    <w:qFormat/>
    <w:uiPriority w:val="0"/>
    <w:rPr>
      <w:rFonts w:ascii="宋体" w:hAnsi="Times New Roman" w:eastAsia="宋体" w:cs="Times New Roman"/>
      <w:kern w:val="2"/>
      <w:lang w:val="en-US" w:eastAsia="zh-CN" w:bidi="ar-SA"/>
    </w:rPr>
  </w:style>
  <w:style w:type="paragraph" w:customStyle="1" w:styleId="198">
    <w:name w:val="IN Feature"/>
    <w:next w:val="136"/>
    <w:qFormat/>
    <w:uiPriority w:val="0"/>
    <w:pPr>
      <w:keepNext/>
      <w:keepLines/>
      <w:spacing w:before="240" w:after="240"/>
      <w:outlineLvl w:val="7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199">
    <w:name w:val="样式1"/>
    <w:basedOn w:val="5"/>
    <w:qFormat/>
    <w:uiPriority w:val="0"/>
    <w:pPr>
      <w:tabs>
        <w:tab w:val="left" w:pos="720"/>
      </w:tabs>
      <w:spacing w:before="500" w:after="260" w:line="560" w:lineRule="atLeast"/>
      <w:ind w:left="420" w:hanging="420"/>
    </w:pPr>
  </w:style>
  <w:style w:type="paragraph" w:customStyle="1" w:styleId="200">
    <w:name w:val="样式 行距: 1.5 倍行距1"/>
    <w:basedOn w:val="1"/>
    <w:qFormat/>
    <w:uiPriority w:val="0"/>
    <w:pPr>
      <w:snapToGrid w:val="0"/>
    </w:pPr>
    <w:rPr>
      <w:sz w:val="21"/>
    </w:rPr>
  </w:style>
  <w:style w:type="paragraph" w:customStyle="1" w:styleId="201">
    <w:name w:val="Style Heading 3h3Heading 3 - oldLevel 3 HeadH3level_3PIM 3se..."/>
    <w:basedOn w:val="4"/>
    <w:qFormat/>
    <w:uiPriority w:val="0"/>
    <w:pPr>
      <w:numPr>
        <w:ilvl w:val="2"/>
        <w:numId w:val="9"/>
      </w:numPr>
      <w:tabs>
        <w:tab w:val="left" w:pos="709"/>
        <w:tab w:val="left" w:pos="1620"/>
      </w:tabs>
    </w:pPr>
  </w:style>
  <w:style w:type="paragraph" w:customStyle="1" w:styleId="202">
    <w:name w:val="table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3">
    <w:name w:val="样式2"/>
    <w:basedOn w:val="5"/>
    <w:qFormat/>
    <w:uiPriority w:val="0"/>
    <w:pPr>
      <w:numPr>
        <w:ilvl w:val="0"/>
        <w:numId w:val="10"/>
      </w:numPr>
      <w:spacing w:before="560" w:line="400" w:lineRule="exact"/>
      <w:jc w:val="center"/>
      <w:outlineLvl w:val="0"/>
    </w:pPr>
    <w:rPr>
      <w:b w:val="0"/>
      <w:sz w:val="44"/>
    </w:rPr>
  </w:style>
  <w:style w:type="paragraph" w:customStyle="1" w:styleId="204">
    <w:name w:val="附录4"/>
    <w:basedOn w:val="1"/>
    <w:next w:val="1"/>
    <w:qFormat/>
    <w:uiPriority w:val="0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hAnsi="Arial" w:eastAsia="黑体"/>
      <w:kern w:val="0"/>
    </w:rPr>
  </w:style>
  <w:style w:type="paragraph" w:customStyle="1" w:styleId="205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  <w:style w:type="paragraph" w:customStyle="1" w:styleId="206">
    <w:name w:val="编号正文"/>
    <w:basedOn w:val="207"/>
    <w:qFormat/>
    <w:uiPriority w:val="0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207">
    <w:name w:val="文档正文"/>
    <w:basedOn w:val="1"/>
    <w:qFormat/>
    <w:uiPriority w:val="0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</w:rPr>
  </w:style>
  <w:style w:type="paragraph" w:customStyle="1" w:styleId="208">
    <w:name w:val="样式 标题 1章标题Heading 0Section HeadPIM 1H1h11st levell11H1..."/>
    <w:basedOn w:val="3"/>
    <w:qFormat/>
    <w:uiPriority w:val="0"/>
    <w:pPr>
      <w:keepLines/>
      <w:pageBreakBefore/>
      <w:tabs>
        <w:tab w:val="left" w:pos="432"/>
      </w:tabs>
      <w:autoSpaceDE w:val="0"/>
      <w:autoSpaceDN w:val="0"/>
      <w:adjustRightInd w:val="0"/>
      <w:spacing w:before="340" w:after="330" w:line="578" w:lineRule="atLeast"/>
      <w:textAlignment w:val="bottom"/>
    </w:pPr>
    <w:rPr>
      <w:rFonts w:hAnsi="宋体" w:eastAsia="黑体"/>
      <w:b/>
      <w:kern w:val="44"/>
      <w:sz w:val="36"/>
    </w:rPr>
  </w:style>
  <w:style w:type="paragraph" w:customStyle="1" w:styleId="209">
    <w:name w:val="Char Char1 Char"/>
    <w:basedOn w:val="1"/>
    <w:qFormat/>
    <w:uiPriority w:val="0"/>
    <w:rPr>
      <w:rFonts w:ascii="Tahoma" w:hAnsi="Tahoma"/>
      <w:sz w:val="24"/>
      <w:szCs w:val="24"/>
    </w:rPr>
  </w:style>
  <w:style w:type="paragraph" w:customStyle="1" w:styleId="210">
    <w:name w:val="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211">
    <w:name w:val="二级列表"/>
    <w:basedOn w:val="158"/>
    <w:next w:val="158"/>
    <w:qFormat/>
    <w:uiPriority w:val="0"/>
    <w:pPr>
      <w:tabs>
        <w:tab w:val="left" w:pos="2120"/>
      </w:tabs>
      <w:ind w:firstLine="0" w:firstLineChars="0"/>
    </w:pPr>
    <w:rPr>
      <w:b/>
    </w:rPr>
  </w:style>
  <w:style w:type="paragraph" w:customStyle="1" w:styleId="212">
    <w:name w:val="Note"/>
    <w:basedOn w:val="1"/>
    <w:qFormat/>
    <w:uiPriority w:val="0"/>
    <w:pPr>
      <w:pBdr>
        <w:top w:val="single" w:color="auto" w:sz="12" w:space="3"/>
        <w:bottom w:val="single" w:color="auto" w:sz="12" w:space="3"/>
      </w:pBdr>
      <w:spacing w:line="360" w:lineRule="auto"/>
    </w:pPr>
    <w:rPr>
      <w:sz w:val="24"/>
    </w:rPr>
  </w:style>
  <w:style w:type="paragraph" w:customStyle="1" w:styleId="213">
    <w:name w:val="样式 标题 1 + 居中 段前: 6 磅 段后: 6 磅 行距: 1.5 倍行距"/>
    <w:basedOn w:val="3"/>
    <w:qFormat/>
    <w:uiPriority w:val="0"/>
    <w:pPr>
      <w:keepLines/>
      <w:adjustRightInd w:val="0"/>
      <w:spacing w:before="120" w:after="120" w:line="360" w:lineRule="auto"/>
      <w:jc w:val="center"/>
    </w:pPr>
    <w:rPr>
      <w:rFonts w:ascii="Times New Roman"/>
      <w:b/>
      <w:kern w:val="44"/>
      <w:sz w:val="32"/>
    </w:rPr>
  </w:style>
  <w:style w:type="paragraph" w:customStyle="1" w:styleId="214">
    <w:name w:val="Figure Description"/>
    <w:next w:val="1"/>
    <w:qFormat/>
    <w:uiPriority w:val="0"/>
    <w:pPr>
      <w:snapToGrid w:val="0"/>
      <w:spacing w:before="80" w:after="32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15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216">
    <w:name w:val="_"/>
    <w:basedOn w:val="1"/>
    <w:qFormat/>
    <w:uiPriority w:val="0"/>
    <w:pPr>
      <w:adjustRightInd w:val="0"/>
      <w:spacing w:line="360" w:lineRule="auto"/>
      <w:ind w:left="480" w:firstLine="200" w:firstLineChars="200"/>
      <w:textAlignment w:val="baseline"/>
    </w:pPr>
    <w:rPr>
      <w:kern w:val="0"/>
      <w:sz w:val="24"/>
    </w:rPr>
  </w:style>
  <w:style w:type="paragraph" w:customStyle="1" w:styleId="217">
    <w:name w:val="AA Numbering"/>
    <w:basedOn w:val="1"/>
    <w:qFormat/>
    <w:uiPriority w:val="0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"/>
      <w:kern w:val="0"/>
      <w:sz w:val="24"/>
      <w:lang w:eastAsia="zh-TW"/>
    </w:rPr>
  </w:style>
  <w:style w:type="paragraph" w:customStyle="1" w:styleId="218">
    <w:name w:val="样式 首行缩进:  0.74 厘米"/>
    <w:basedOn w:val="1"/>
    <w:qFormat/>
    <w:uiPriority w:val="0"/>
    <w:pPr>
      <w:spacing w:line="360" w:lineRule="auto"/>
      <w:ind w:firstLine="420"/>
    </w:pPr>
    <w:rPr>
      <w:sz w:val="24"/>
    </w:rPr>
  </w:style>
  <w:style w:type="paragraph" w:customStyle="1" w:styleId="219">
    <w:name w:val="标题2"/>
    <w:basedOn w:val="2"/>
    <w:qFormat/>
    <w:uiPriority w:val="0"/>
    <w:pPr>
      <w:keepNext w:val="0"/>
      <w:keepLines w:val="0"/>
      <w:adjustRightInd w:val="0"/>
      <w:snapToGrid w:val="0"/>
      <w:spacing w:before="0" w:after="0" w:line="360" w:lineRule="auto"/>
      <w:ind w:firstLine="574" w:firstLineChars="196"/>
      <w:outlineLvl w:val="9"/>
    </w:pPr>
    <w:rPr>
      <w:rFonts w:ascii="宋体" w:hAnsi="宋体" w:eastAsia="宋体"/>
      <w:spacing w:val="6"/>
      <w:sz w:val="28"/>
      <w:u w:val="single"/>
    </w:rPr>
  </w:style>
  <w:style w:type="paragraph" w:customStyle="1" w:styleId="220">
    <w:name w:val="正文格式 Char"/>
    <w:basedOn w:val="1"/>
    <w:qFormat/>
    <w:uiPriority w:val="0"/>
    <w:pPr>
      <w:widowControl/>
      <w:adjustRightInd w:val="0"/>
      <w:spacing w:line="440" w:lineRule="atLeast"/>
      <w:ind w:firstLine="510"/>
      <w:textAlignment w:val="baseline"/>
    </w:pPr>
    <w:rPr>
      <w:kern w:val="0"/>
      <w:sz w:val="24"/>
    </w:rPr>
  </w:style>
  <w:style w:type="paragraph" w:customStyle="1" w:styleId="221">
    <w:name w:val="样式 仿宋_GB2312 首行缩进:  2 字符"/>
    <w:basedOn w:val="1"/>
    <w:qFormat/>
    <w:uiPriority w:val="0"/>
    <w:pPr>
      <w:spacing w:line="600" w:lineRule="exact"/>
      <w:ind w:firstLine="420" w:firstLineChars="150"/>
      <w:jc w:val="left"/>
    </w:pPr>
    <w:rPr>
      <w:rFonts w:ascii="仿宋_GB2312" w:hAnsi="Arial" w:eastAsia="仿宋_GB2312"/>
      <w:color w:val="000000"/>
      <w:kern w:val="0"/>
      <w:lang w:val="zh-CN"/>
    </w:rPr>
  </w:style>
  <w:style w:type="paragraph" w:customStyle="1" w:styleId="222">
    <w:name w:val="样式 样式 正文首行缩进 2 + 左  0 字符 + 首行缩进:  2.57 字符"/>
    <w:basedOn w:val="1"/>
    <w:next w:val="1"/>
    <w:qFormat/>
    <w:uiPriority w:val="0"/>
    <w:pPr>
      <w:adjustRightInd w:val="0"/>
      <w:snapToGrid w:val="0"/>
      <w:spacing w:after="120"/>
      <w:ind w:firstLine="540" w:firstLineChars="257"/>
    </w:pPr>
    <w:rPr>
      <w:sz w:val="21"/>
    </w:rPr>
  </w:style>
  <w:style w:type="paragraph" w:customStyle="1" w:styleId="223">
    <w:name w:val="简单回函地址"/>
    <w:basedOn w:val="1"/>
    <w:qFormat/>
    <w:uiPriority w:val="0"/>
    <w:pPr>
      <w:adjustRightInd w:val="0"/>
      <w:snapToGrid w:val="0"/>
      <w:spacing w:line="360" w:lineRule="auto"/>
    </w:pPr>
    <w:rPr>
      <w:sz w:val="24"/>
    </w:rPr>
  </w:style>
  <w:style w:type="paragraph" w:customStyle="1" w:styleId="224">
    <w:name w:val="正文 + 三号"/>
    <w:basedOn w:val="1"/>
    <w:qFormat/>
    <w:uiPriority w:val="0"/>
    <w:rPr>
      <w:sz w:val="21"/>
    </w:rPr>
  </w:style>
  <w:style w:type="paragraph" w:customStyle="1" w:styleId="225">
    <w:name w:val="小标题 1"/>
    <w:basedOn w:val="1"/>
    <w:qFormat/>
    <w:uiPriority w:val="0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</w:rPr>
  </w:style>
  <w:style w:type="paragraph" w:customStyle="1" w:styleId="226">
    <w:name w:val="样式1xz"/>
    <w:basedOn w:val="1"/>
    <w:qFormat/>
    <w:uiPriority w:val="0"/>
    <w:pPr>
      <w:tabs>
        <w:tab w:val="left" w:pos="1050"/>
        <w:tab w:val="right" w:leader="dot" w:pos="8296"/>
      </w:tabs>
    </w:pPr>
    <w:rPr>
      <w:caps/>
      <w:spacing w:val="20"/>
      <w:sz w:val="24"/>
    </w:rPr>
  </w:style>
  <w:style w:type="paragraph" w:customStyle="1" w:styleId="227">
    <w:name w:val="图片文字"/>
    <w:basedOn w:val="1"/>
    <w:qFormat/>
    <w:uiPriority w:val="0"/>
    <w:pPr>
      <w:spacing w:line="240" w:lineRule="atLeast"/>
      <w:jc w:val="center"/>
    </w:pPr>
    <w:rPr>
      <w:sz w:val="21"/>
    </w:rPr>
  </w:style>
  <w:style w:type="paragraph" w:customStyle="1" w:styleId="228">
    <w:name w:val="摘要"/>
    <w:basedOn w:val="1"/>
    <w:next w:val="2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229">
    <w:name w:val="样式 正文首行缩进 2 + 首行缩进:  2 字符"/>
    <w:basedOn w:val="1"/>
    <w:qFormat/>
    <w:uiPriority w:val="0"/>
    <w:pPr>
      <w:numPr>
        <w:ilvl w:val="0"/>
        <w:numId w:val="11"/>
      </w:numPr>
      <w:adjustRightInd w:val="0"/>
      <w:snapToGrid w:val="0"/>
      <w:spacing w:line="360" w:lineRule="auto"/>
    </w:pPr>
    <w:rPr>
      <w:rFonts w:ascii="Arial" w:hAnsi="Arial"/>
      <w:b/>
      <w:sz w:val="24"/>
    </w:rPr>
  </w:style>
  <w:style w:type="paragraph" w:customStyle="1" w:styleId="230">
    <w:name w:val="标题5"/>
    <w:basedOn w:val="1"/>
    <w:qFormat/>
    <w:uiPriority w:val="0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/>
      <w:kern w:val="0"/>
      <w:sz w:val="21"/>
    </w:rPr>
  </w:style>
  <w:style w:type="paragraph" w:customStyle="1" w:styleId="231">
    <w:name w:val="Table Contents"/>
    <w:basedOn w:val="22"/>
    <w:qFormat/>
    <w:uiPriority w:val="0"/>
    <w:pPr>
      <w:suppressAutoHyphens/>
      <w:jc w:val="left"/>
    </w:pPr>
    <w:rPr>
      <w:rFonts w:ascii="Times New Roman" w:eastAsia="Times New Roman"/>
      <w:kern w:val="0"/>
      <w:sz w:val="24"/>
    </w:rPr>
  </w:style>
  <w:style w:type="paragraph" w:customStyle="1" w:styleId="232">
    <w:name w:val="文档正文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233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234">
    <w:name w:val="Table Description"/>
    <w:next w:val="1"/>
    <w:qFormat/>
    <w:uiPriority w:val="0"/>
    <w:pPr>
      <w:keepNext/>
      <w:snapToGrid w:val="0"/>
      <w:spacing w:before="160" w:after="8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35">
    <w:name w:val="文本框样式1"/>
    <w:basedOn w:val="1"/>
    <w:qFormat/>
    <w:uiPriority w:val="0"/>
    <w:pPr>
      <w:adjustRightInd w:val="0"/>
      <w:snapToGrid w:val="0"/>
      <w:spacing w:before="60" w:line="180" w:lineRule="exact"/>
      <w:jc w:val="center"/>
    </w:pPr>
    <w:rPr>
      <w:sz w:val="21"/>
    </w:rPr>
  </w:style>
  <w:style w:type="paragraph" w:customStyle="1" w:styleId="236">
    <w:name w:val="Char Char Char Char Char Char Char1"/>
    <w:basedOn w:val="17"/>
    <w:qFormat/>
    <w:uiPriority w:val="0"/>
    <w:rPr>
      <w:rFonts w:ascii="宋体" w:hAnsi="Tahoma"/>
    </w:rPr>
  </w:style>
  <w:style w:type="paragraph" w:customStyle="1" w:styleId="237">
    <w:name w:val="Char Char Char Char"/>
    <w:basedOn w:val="1"/>
    <w:qFormat/>
    <w:uiPriority w:val="0"/>
    <w:pPr>
      <w:pageBreakBefore/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38">
    <w:name w:val="样式4"/>
    <w:basedOn w:val="5"/>
    <w:qFormat/>
    <w:uiPriority w:val="0"/>
    <w:pPr>
      <w:adjustRightInd w:val="0"/>
      <w:snapToGrid w:val="0"/>
    </w:pPr>
  </w:style>
  <w:style w:type="paragraph" w:customStyle="1" w:styleId="239">
    <w:name w:val="正文（首行不缩进）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kern w:val="0"/>
      <w:sz w:val="21"/>
    </w:rPr>
  </w:style>
  <w:style w:type="paragraph" w:customStyle="1" w:styleId="240">
    <w:name w:val="Pull Quote"/>
    <w:basedOn w:val="1"/>
    <w:qFormat/>
    <w:uiPriority w:val="0"/>
    <w:pPr>
      <w:pBdr>
        <w:top w:val="single" w:color="auto" w:sz="18" w:space="12"/>
        <w:left w:val="single" w:color="FFFFFF" w:sz="6" w:space="12"/>
        <w:bottom w:val="single" w:color="auto" w:sz="6" w:space="12"/>
        <w:right w:val="single" w:color="FFFFFF" w:sz="6" w:space="12"/>
      </w:pBdr>
      <w:shd w:val="pct10" w:color="auto" w:fill="auto"/>
      <w:spacing w:before="120" w:after="240" w:line="288" w:lineRule="auto"/>
      <w:ind w:left="144" w:right="144"/>
      <w:jc w:val="center"/>
    </w:pPr>
    <w:rPr>
      <w:b/>
      <w:i/>
      <w:sz w:val="24"/>
    </w:rPr>
  </w:style>
  <w:style w:type="paragraph" w:customStyle="1" w:styleId="241">
    <w:name w:val="xl4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42">
    <w:name w:val="Char1 Char Char Char1"/>
    <w:basedOn w:val="1"/>
    <w:qFormat/>
    <w:uiPriority w:val="0"/>
    <w:rPr>
      <w:rFonts w:ascii="Tahoma" w:hAnsi="Tahoma"/>
      <w:sz w:val="30"/>
    </w:rPr>
  </w:style>
  <w:style w:type="paragraph" w:customStyle="1" w:styleId="243">
    <w:name w:val="彩色底纹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4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1"/>
      <w:lang w:eastAsia="en-US"/>
    </w:rPr>
  </w:style>
  <w:style w:type="paragraph" w:customStyle="1" w:styleId="245">
    <w:name w:val="附录1"/>
    <w:basedOn w:val="1"/>
    <w:next w:val="1"/>
    <w:qFormat/>
    <w:uiPriority w:val="0"/>
    <w:pPr>
      <w:tabs>
        <w:tab w:val="left" w:pos="1304"/>
      </w:tabs>
      <w:ind w:left="425" w:hanging="425"/>
      <w:outlineLvl w:val="0"/>
    </w:pPr>
    <w:rPr>
      <w:rFonts w:ascii="黑体" w:hAnsi="黑体" w:eastAsia="黑体"/>
      <w:b/>
      <w:sz w:val="44"/>
    </w:rPr>
  </w:style>
  <w:style w:type="paragraph" w:customStyle="1" w:styleId="246">
    <w:name w:val="xl27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1"/>
    </w:rPr>
  </w:style>
  <w:style w:type="paragraph" w:customStyle="1" w:styleId="247">
    <w:name w:val="Table Heading"/>
    <w:qFormat/>
    <w:uiPriority w:val="0"/>
    <w:pPr>
      <w:keepNext/>
      <w:snapToGrid w:val="0"/>
      <w:spacing w:before="80" w:after="80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48">
    <w:name w:val="标题3——2"/>
    <w:basedOn w:val="4"/>
    <w:next w:val="55"/>
    <w:qFormat/>
    <w:uiPriority w:val="0"/>
    <w:pPr>
      <w:tabs>
        <w:tab w:val="left" w:pos="1280"/>
        <w:tab w:val="right" w:leader="dot" w:pos="8777"/>
      </w:tabs>
      <w:spacing w:before="312" w:beforeLines="100" w:after="0" w:line="240" w:lineRule="auto"/>
      <w:ind w:left="851" w:hanging="851"/>
      <w:outlineLvl w:val="9"/>
    </w:pPr>
    <w:rPr>
      <w:rFonts w:ascii="黑体" w:hAnsi="宋体" w:eastAsia="黑体"/>
      <w:sz w:val="30"/>
    </w:rPr>
  </w:style>
  <w:style w:type="paragraph" w:customStyle="1" w:styleId="249">
    <w:name w:val="首行缩进"/>
    <w:basedOn w:val="1"/>
    <w:qFormat/>
    <w:uiPriority w:val="0"/>
    <w:pPr>
      <w:numPr>
        <w:ilvl w:val="0"/>
        <w:numId w:val="12"/>
      </w:numPr>
      <w:spacing w:line="360" w:lineRule="auto"/>
    </w:pPr>
    <w:rPr>
      <w:rFonts w:eastAsia="仿宋_GB2312"/>
    </w:rPr>
  </w:style>
  <w:style w:type="paragraph" w:customStyle="1" w:styleId="250">
    <w:name w:val="bt"/>
    <w:basedOn w:val="1"/>
    <w:next w:val="22"/>
    <w:qFormat/>
    <w:uiPriority w:val="0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/>
      <w:kern w:val="0"/>
      <w:sz w:val="20"/>
    </w:rPr>
  </w:style>
  <w:style w:type="paragraph" w:styleId="25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罗成</Manager>
  <Company>重庆市政府采购中心</Company>
  <Pages>2</Pages>
  <Words>4254</Words>
  <Characters>4692</Characters>
  <Lines>58</Lines>
  <Paragraphs>16</Paragraphs>
  <TotalTime>36</TotalTime>
  <ScaleCrop>false</ScaleCrop>
  <LinksUpToDate>false</LinksUpToDate>
  <CharactersWithSpaces>5241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2019-12-17T17:18:00Z</dcterms:created>
  <dc:creator>罗成</dc:creator>
  <cp:lastModifiedBy>Administrator</cp:lastModifiedBy>
  <cp:lastPrinted>2018-08-07T16:28:00Z</cp:lastPrinted>
  <dcterms:modified xsi:type="dcterms:W3CDTF">2024-06-26T00:13:36Z</dcterms:modified>
  <dc:title>竞争性谈判文件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1BAD20D56ECE4A40942DF25FAB417DE3</vt:lpwstr>
  </property>
</Properties>
</file>