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bidi w:val="0"/>
        <w:jc w:val="center"/>
        <w:rPr>
          <w:rFonts w:hint="default" w:eastAsia="黑体"/>
          <w:sz w:val="2"/>
          <w:szCs w:val="2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评审标准</w:t>
      </w:r>
    </w:p>
    <w:tbl>
      <w:tblPr>
        <w:tblStyle w:val="58"/>
        <w:tblpPr w:leftFromText="180" w:rightFromText="180" w:vertAnchor="text" w:tblpXSpec="center" w:tblpY="1"/>
        <w:tblOverlap w:val="never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60"/>
        <w:gridCol w:w="2784"/>
        <w:gridCol w:w="11"/>
        <w:gridCol w:w="2265"/>
        <w:gridCol w:w="2241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55" w:hRule="atLeast"/>
        </w:trPr>
        <w:tc>
          <w:tcPr>
            <w:tcW w:w="7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评分因素</w:t>
            </w:r>
          </w:p>
        </w:tc>
        <w:tc>
          <w:tcPr>
            <w:tcW w:w="4517" w:type="dxa"/>
            <w:gridSpan w:val="3"/>
            <w:vAlign w:val="center"/>
          </w:tcPr>
          <w:p>
            <w:pPr>
              <w:pStyle w:val="178"/>
              <w:spacing w:before="0" w:after="0" w:line="4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346" w:hRule="atLeast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得分（30分）</w:t>
            </w:r>
          </w:p>
        </w:tc>
        <w:tc>
          <w:tcPr>
            <w:tcW w:w="4517" w:type="dxa"/>
            <w:gridSpan w:val="3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有效的投标报价中的最低价为评标基准价，按照下列公式计算每个投标人的投标价格得分。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投标报价得分＝（评标基准价/投标报价）×价格权重×100。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技术部分（50分）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内容完整性和编制水平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1-5分</w:t>
            </w:r>
          </w:p>
        </w:tc>
        <w:tc>
          <w:tcPr>
            <w:tcW w:w="2252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备注：若分项有缺项的，该分项为0分。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施工方案和技术措施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1-10分</w:t>
            </w:r>
          </w:p>
        </w:tc>
        <w:tc>
          <w:tcPr>
            <w:tcW w:w="22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质量管理体系与措施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1-5分</w:t>
            </w:r>
          </w:p>
        </w:tc>
        <w:tc>
          <w:tcPr>
            <w:tcW w:w="22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安全管理体系与措施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1-5分</w:t>
            </w:r>
          </w:p>
        </w:tc>
        <w:tc>
          <w:tcPr>
            <w:tcW w:w="22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环境保护管理体系与措施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1-5分</w:t>
            </w:r>
          </w:p>
        </w:tc>
        <w:tc>
          <w:tcPr>
            <w:tcW w:w="22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工程进度计划与措施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1-5分</w:t>
            </w:r>
          </w:p>
        </w:tc>
        <w:tc>
          <w:tcPr>
            <w:tcW w:w="22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拟投入资源配备计划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1-5分</w:t>
            </w:r>
          </w:p>
        </w:tc>
        <w:tc>
          <w:tcPr>
            <w:tcW w:w="22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在节能减排、绿色施工、工艺创新方面、具体措施落实可行。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1-5分</w:t>
            </w:r>
          </w:p>
        </w:tc>
        <w:tc>
          <w:tcPr>
            <w:tcW w:w="22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1-5分</w:t>
            </w:r>
          </w:p>
        </w:tc>
        <w:tc>
          <w:tcPr>
            <w:tcW w:w="225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商务部分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outlineLvl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业绩（10分）</w:t>
            </w:r>
          </w:p>
        </w:tc>
        <w:tc>
          <w:tcPr>
            <w:tcW w:w="4517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供应商自2021年1月1日起在全国范围内提供过类似项目的，每提供1份合同或其他有效证明文件得5分，最高得10分。提供合同或其他有效证明文件扫描件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承诺质量、工期达到文件要求（2分）</w:t>
            </w:r>
          </w:p>
        </w:tc>
        <w:tc>
          <w:tcPr>
            <w:tcW w:w="4517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具体措施结合本项目实际情况，客观可行，能够确保落实得1-2分。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优惠服务承诺（8分）</w:t>
            </w:r>
          </w:p>
        </w:tc>
        <w:tc>
          <w:tcPr>
            <w:tcW w:w="4517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优惠服务承诺内容全面、详尽、合理、完全满足项目要求的，得8分；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优惠服务承诺内容不全面或者不详尽的，得5分；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优惠服务承诺内容不合理或者不能满足项目要求的，得2分。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cs="宋体"/>
          <w:color w:val="FF0000"/>
          <w:sz w:val="21"/>
          <w:szCs w:val="21"/>
          <w:highlight w:val="none"/>
        </w:rPr>
      </w:pPr>
    </w:p>
    <w:p>
      <w:pPr>
        <w:pStyle w:val="68"/>
        <w:rPr>
          <w:rFonts w:hint="eastAsia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pFLs0AAAAAMBAAAPAAAAAAAAAAEAIAAAACIAAABkcnMvZG93&#10;bnJldi54bWxQSwECFAAUAAAACACHTuJA6yHDuQgCAAAD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31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40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52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51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1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5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44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50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5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NTZiNDk5ZDE4OTdjZTU2NmVmNjE5NTc2MmQ5OGUifQ=="/>
  </w:docVars>
  <w:rsids>
    <w:rsidRoot w:val="00172A27"/>
    <w:rsid w:val="00005A0C"/>
    <w:rsid w:val="000144C9"/>
    <w:rsid w:val="0002088C"/>
    <w:rsid w:val="00033DAB"/>
    <w:rsid w:val="000370BC"/>
    <w:rsid w:val="00042D13"/>
    <w:rsid w:val="00056A6E"/>
    <w:rsid w:val="00072CEF"/>
    <w:rsid w:val="0008422C"/>
    <w:rsid w:val="000A44DD"/>
    <w:rsid w:val="000B0F36"/>
    <w:rsid w:val="000B219A"/>
    <w:rsid w:val="000D3ADE"/>
    <w:rsid w:val="000E232C"/>
    <w:rsid w:val="000E3326"/>
    <w:rsid w:val="0011647C"/>
    <w:rsid w:val="00116BB6"/>
    <w:rsid w:val="00117275"/>
    <w:rsid w:val="001173E3"/>
    <w:rsid w:val="001306AD"/>
    <w:rsid w:val="001435CF"/>
    <w:rsid w:val="001445A2"/>
    <w:rsid w:val="0015070D"/>
    <w:rsid w:val="0015525F"/>
    <w:rsid w:val="00165915"/>
    <w:rsid w:val="00166EEA"/>
    <w:rsid w:val="00172A27"/>
    <w:rsid w:val="001765C3"/>
    <w:rsid w:val="001765E3"/>
    <w:rsid w:val="00192985"/>
    <w:rsid w:val="001937A1"/>
    <w:rsid w:val="001A3E64"/>
    <w:rsid w:val="001F74AE"/>
    <w:rsid w:val="002122FC"/>
    <w:rsid w:val="0021327B"/>
    <w:rsid w:val="0021595A"/>
    <w:rsid w:val="00217834"/>
    <w:rsid w:val="00223B9B"/>
    <w:rsid w:val="0022691C"/>
    <w:rsid w:val="002676F5"/>
    <w:rsid w:val="002862C7"/>
    <w:rsid w:val="00297EC4"/>
    <w:rsid w:val="002B0676"/>
    <w:rsid w:val="002C7EDF"/>
    <w:rsid w:val="002C7F29"/>
    <w:rsid w:val="002F2847"/>
    <w:rsid w:val="002F5C86"/>
    <w:rsid w:val="00313FC6"/>
    <w:rsid w:val="00314FE1"/>
    <w:rsid w:val="0031623A"/>
    <w:rsid w:val="00316DF3"/>
    <w:rsid w:val="00330491"/>
    <w:rsid w:val="003332D6"/>
    <w:rsid w:val="0033562A"/>
    <w:rsid w:val="003453EB"/>
    <w:rsid w:val="003609C0"/>
    <w:rsid w:val="00363A72"/>
    <w:rsid w:val="0038393A"/>
    <w:rsid w:val="003876E3"/>
    <w:rsid w:val="003878EB"/>
    <w:rsid w:val="003A0967"/>
    <w:rsid w:val="003B48D3"/>
    <w:rsid w:val="003E5120"/>
    <w:rsid w:val="003E69B4"/>
    <w:rsid w:val="003E7CAB"/>
    <w:rsid w:val="003F7078"/>
    <w:rsid w:val="00421287"/>
    <w:rsid w:val="0043243B"/>
    <w:rsid w:val="00440D3B"/>
    <w:rsid w:val="004569BA"/>
    <w:rsid w:val="00456C52"/>
    <w:rsid w:val="00460545"/>
    <w:rsid w:val="00463661"/>
    <w:rsid w:val="00466D2A"/>
    <w:rsid w:val="004915AF"/>
    <w:rsid w:val="00493794"/>
    <w:rsid w:val="00495D1A"/>
    <w:rsid w:val="0049754E"/>
    <w:rsid w:val="004A1198"/>
    <w:rsid w:val="004A2061"/>
    <w:rsid w:val="004B4D5B"/>
    <w:rsid w:val="004C55B8"/>
    <w:rsid w:val="004E24B0"/>
    <w:rsid w:val="00507899"/>
    <w:rsid w:val="005106F8"/>
    <w:rsid w:val="00521F48"/>
    <w:rsid w:val="00531162"/>
    <w:rsid w:val="00537A61"/>
    <w:rsid w:val="00544AC9"/>
    <w:rsid w:val="0055266E"/>
    <w:rsid w:val="0055762B"/>
    <w:rsid w:val="00562F84"/>
    <w:rsid w:val="00580744"/>
    <w:rsid w:val="005C530A"/>
    <w:rsid w:val="005C7A84"/>
    <w:rsid w:val="005E75FF"/>
    <w:rsid w:val="005F22A3"/>
    <w:rsid w:val="00625F79"/>
    <w:rsid w:val="00643888"/>
    <w:rsid w:val="006452FB"/>
    <w:rsid w:val="0065313C"/>
    <w:rsid w:val="00664DC0"/>
    <w:rsid w:val="00667DF3"/>
    <w:rsid w:val="006718E7"/>
    <w:rsid w:val="00675CDE"/>
    <w:rsid w:val="006802F3"/>
    <w:rsid w:val="0068246D"/>
    <w:rsid w:val="006A2801"/>
    <w:rsid w:val="006A3401"/>
    <w:rsid w:val="006C1EC9"/>
    <w:rsid w:val="006C353F"/>
    <w:rsid w:val="006C7CD3"/>
    <w:rsid w:val="00723BC4"/>
    <w:rsid w:val="00731090"/>
    <w:rsid w:val="007442A0"/>
    <w:rsid w:val="00755658"/>
    <w:rsid w:val="00773049"/>
    <w:rsid w:val="00782B76"/>
    <w:rsid w:val="00791D34"/>
    <w:rsid w:val="007A3A16"/>
    <w:rsid w:val="007C5E80"/>
    <w:rsid w:val="007D57AF"/>
    <w:rsid w:val="007E13BD"/>
    <w:rsid w:val="007E1D36"/>
    <w:rsid w:val="007F2A53"/>
    <w:rsid w:val="00854CC0"/>
    <w:rsid w:val="00854ED3"/>
    <w:rsid w:val="008639C9"/>
    <w:rsid w:val="00872901"/>
    <w:rsid w:val="008825DA"/>
    <w:rsid w:val="008E0339"/>
    <w:rsid w:val="008F1F63"/>
    <w:rsid w:val="008F3680"/>
    <w:rsid w:val="00915107"/>
    <w:rsid w:val="009261F0"/>
    <w:rsid w:val="009302D1"/>
    <w:rsid w:val="00936181"/>
    <w:rsid w:val="00936197"/>
    <w:rsid w:val="00940646"/>
    <w:rsid w:val="009415FC"/>
    <w:rsid w:val="009570EF"/>
    <w:rsid w:val="00962AED"/>
    <w:rsid w:val="009710AF"/>
    <w:rsid w:val="0097589B"/>
    <w:rsid w:val="0099728C"/>
    <w:rsid w:val="009A317C"/>
    <w:rsid w:val="009A770F"/>
    <w:rsid w:val="009B4011"/>
    <w:rsid w:val="009C25EB"/>
    <w:rsid w:val="009C273F"/>
    <w:rsid w:val="009E62CD"/>
    <w:rsid w:val="009F3B32"/>
    <w:rsid w:val="009F5836"/>
    <w:rsid w:val="00A06259"/>
    <w:rsid w:val="00A3078D"/>
    <w:rsid w:val="00A5531C"/>
    <w:rsid w:val="00A56F1E"/>
    <w:rsid w:val="00A614CD"/>
    <w:rsid w:val="00A662F3"/>
    <w:rsid w:val="00A74FC3"/>
    <w:rsid w:val="00A757A0"/>
    <w:rsid w:val="00A9133B"/>
    <w:rsid w:val="00AC755D"/>
    <w:rsid w:val="00AF3E34"/>
    <w:rsid w:val="00B000A7"/>
    <w:rsid w:val="00B01F29"/>
    <w:rsid w:val="00B3337A"/>
    <w:rsid w:val="00B43355"/>
    <w:rsid w:val="00B60CC0"/>
    <w:rsid w:val="00B60F1F"/>
    <w:rsid w:val="00B730A8"/>
    <w:rsid w:val="00B8624A"/>
    <w:rsid w:val="00BA1F2C"/>
    <w:rsid w:val="00BB0DB1"/>
    <w:rsid w:val="00BB3E0F"/>
    <w:rsid w:val="00BB3F7A"/>
    <w:rsid w:val="00BC4CA6"/>
    <w:rsid w:val="00BD5A39"/>
    <w:rsid w:val="00BF23A8"/>
    <w:rsid w:val="00BF771D"/>
    <w:rsid w:val="00C14479"/>
    <w:rsid w:val="00C24A7C"/>
    <w:rsid w:val="00C26742"/>
    <w:rsid w:val="00C34570"/>
    <w:rsid w:val="00C5221A"/>
    <w:rsid w:val="00C619A3"/>
    <w:rsid w:val="00C909A2"/>
    <w:rsid w:val="00CB395B"/>
    <w:rsid w:val="00CC15A7"/>
    <w:rsid w:val="00CC4F85"/>
    <w:rsid w:val="00CD410E"/>
    <w:rsid w:val="00CD444E"/>
    <w:rsid w:val="00CF78E0"/>
    <w:rsid w:val="00D21D58"/>
    <w:rsid w:val="00D226A5"/>
    <w:rsid w:val="00D2377C"/>
    <w:rsid w:val="00D40159"/>
    <w:rsid w:val="00D858CC"/>
    <w:rsid w:val="00DA4850"/>
    <w:rsid w:val="00DF02E6"/>
    <w:rsid w:val="00E0334A"/>
    <w:rsid w:val="00E2740B"/>
    <w:rsid w:val="00E40564"/>
    <w:rsid w:val="00E45B7C"/>
    <w:rsid w:val="00E45C98"/>
    <w:rsid w:val="00E46A0A"/>
    <w:rsid w:val="00E54E2D"/>
    <w:rsid w:val="00E611BB"/>
    <w:rsid w:val="00E670E8"/>
    <w:rsid w:val="00E863F1"/>
    <w:rsid w:val="00EC1D86"/>
    <w:rsid w:val="00EF60F7"/>
    <w:rsid w:val="00F10101"/>
    <w:rsid w:val="00F746A5"/>
    <w:rsid w:val="00F91500"/>
    <w:rsid w:val="00FC7767"/>
    <w:rsid w:val="00FD14FB"/>
    <w:rsid w:val="0398696C"/>
    <w:rsid w:val="04BD0965"/>
    <w:rsid w:val="04EF3B24"/>
    <w:rsid w:val="05746676"/>
    <w:rsid w:val="07473685"/>
    <w:rsid w:val="07610150"/>
    <w:rsid w:val="07762B7A"/>
    <w:rsid w:val="08ED3546"/>
    <w:rsid w:val="0B4D3BF1"/>
    <w:rsid w:val="0BAA1613"/>
    <w:rsid w:val="0D5F093A"/>
    <w:rsid w:val="0EFE3F6B"/>
    <w:rsid w:val="0F180A6E"/>
    <w:rsid w:val="0F484622"/>
    <w:rsid w:val="0F8A6A96"/>
    <w:rsid w:val="101E0686"/>
    <w:rsid w:val="110F618C"/>
    <w:rsid w:val="139E008A"/>
    <w:rsid w:val="1584738B"/>
    <w:rsid w:val="16903181"/>
    <w:rsid w:val="1704076F"/>
    <w:rsid w:val="190D394E"/>
    <w:rsid w:val="1A3F6DFB"/>
    <w:rsid w:val="1AD47984"/>
    <w:rsid w:val="1B6B6018"/>
    <w:rsid w:val="1B825112"/>
    <w:rsid w:val="1C0E01AF"/>
    <w:rsid w:val="1D1C0950"/>
    <w:rsid w:val="1D407BC9"/>
    <w:rsid w:val="1F753B01"/>
    <w:rsid w:val="1FE45581"/>
    <w:rsid w:val="200635CD"/>
    <w:rsid w:val="215532CA"/>
    <w:rsid w:val="22F63520"/>
    <w:rsid w:val="23834AD2"/>
    <w:rsid w:val="24B00618"/>
    <w:rsid w:val="2614293F"/>
    <w:rsid w:val="26DB6055"/>
    <w:rsid w:val="273B6EEC"/>
    <w:rsid w:val="296D49B0"/>
    <w:rsid w:val="29746395"/>
    <w:rsid w:val="29B21E19"/>
    <w:rsid w:val="2A9A00C1"/>
    <w:rsid w:val="2BCB36E8"/>
    <w:rsid w:val="2D861160"/>
    <w:rsid w:val="2DC43064"/>
    <w:rsid w:val="2DDD0230"/>
    <w:rsid w:val="2EA332A9"/>
    <w:rsid w:val="2EDD135B"/>
    <w:rsid w:val="2FEC69FC"/>
    <w:rsid w:val="31227E2C"/>
    <w:rsid w:val="31C15A9C"/>
    <w:rsid w:val="31D874D8"/>
    <w:rsid w:val="320622E1"/>
    <w:rsid w:val="32153084"/>
    <w:rsid w:val="32947A36"/>
    <w:rsid w:val="34CC3626"/>
    <w:rsid w:val="36BD693B"/>
    <w:rsid w:val="38EF20D9"/>
    <w:rsid w:val="39D961DF"/>
    <w:rsid w:val="3B560D37"/>
    <w:rsid w:val="3B985E79"/>
    <w:rsid w:val="3EDB7D99"/>
    <w:rsid w:val="3F376326"/>
    <w:rsid w:val="3FCD46EF"/>
    <w:rsid w:val="408973D9"/>
    <w:rsid w:val="411B1F4A"/>
    <w:rsid w:val="415B6362"/>
    <w:rsid w:val="420559F8"/>
    <w:rsid w:val="425F3C2F"/>
    <w:rsid w:val="42B44C9F"/>
    <w:rsid w:val="43260821"/>
    <w:rsid w:val="43A15BBD"/>
    <w:rsid w:val="45FB04BF"/>
    <w:rsid w:val="47374514"/>
    <w:rsid w:val="47BF7592"/>
    <w:rsid w:val="47C534BE"/>
    <w:rsid w:val="4A0D698D"/>
    <w:rsid w:val="4BC9209C"/>
    <w:rsid w:val="4BE156B5"/>
    <w:rsid w:val="4BF24210"/>
    <w:rsid w:val="4C2D3C0D"/>
    <w:rsid w:val="4E99569F"/>
    <w:rsid w:val="50F363FD"/>
    <w:rsid w:val="53201846"/>
    <w:rsid w:val="54612A34"/>
    <w:rsid w:val="54E51D72"/>
    <w:rsid w:val="561E11DA"/>
    <w:rsid w:val="56BA7DFB"/>
    <w:rsid w:val="56BD42BC"/>
    <w:rsid w:val="58DC16DE"/>
    <w:rsid w:val="5A9515D1"/>
    <w:rsid w:val="5B8C0E98"/>
    <w:rsid w:val="5C223D79"/>
    <w:rsid w:val="5CC34491"/>
    <w:rsid w:val="5DBE6C49"/>
    <w:rsid w:val="61464B89"/>
    <w:rsid w:val="639635F7"/>
    <w:rsid w:val="65F91B55"/>
    <w:rsid w:val="67633592"/>
    <w:rsid w:val="67B15328"/>
    <w:rsid w:val="694B7736"/>
    <w:rsid w:val="6B4F6EF9"/>
    <w:rsid w:val="6BDA5B70"/>
    <w:rsid w:val="6D066CC6"/>
    <w:rsid w:val="6D463B2F"/>
    <w:rsid w:val="6DF5300A"/>
    <w:rsid w:val="70DB4FB4"/>
    <w:rsid w:val="71087B65"/>
    <w:rsid w:val="71287CA7"/>
    <w:rsid w:val="7183443D"/>
    <w:rsid w:val="723A7965"/>
    <w:rsid w:val="74480DE3"/>
    <w:rsid w:val="74AC5FB0"/>
    <w:rsid w:val="751E519F"/>
    <w:rsid w:val="764E3039"/>
    <w:rsid w:val="76DB3120"/>
    <w:rsid w:val="7927265A"/>
    <w:rsid w:val="79537CDA"/>
    <w:rsid w:val="796D3F3E"/>
    <w:rsid w:val="7B214D90"/>
    <w:rsid w:val="7DAB6BB7"/>
    <w:rsid w:val="7DE9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1"/>
    <w:basedOn w:val="1"/>
    <w:next w:val="1"/>
    <w:link w:val="254"/>
    <w:autoRedefine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5">
    <w:name w:val="heading 2"/>
    <w:basedOn w:val="1"/>
    <w:next w:val="1"/>
    <w:link w:val="98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link w:val="102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8">
    <w:name w:val="heading 5"/>
    <w:basedOn w:val="1"/>
    <w:next w:val="1"/>
    <w:autoRedefine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9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autoRedefine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1">
    <w:name w:val="heading 8"/>
    <w:basedOn w:val="1"/>
    <w:next w:val="1"/>
    <w:autoRedefine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2">
    <w:name w:val="heading 9"/>
    <w:basedOn w:val="1"/>
    <w:next w:val="1"/>
    <w:autoRedefine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autoRedefine/>
    <w:semiHidden/>
    <w:unhideWhenUsed/>
    <w:qFormat/>
    <w:uiPriority w:val="1"/>
  </w:style>
  <w:style w:type="table" w:default="1" w:styleId="5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_GB2312" w:eastAsia="仿宋_GB2312"/>
      <w:sz w:val="32"/>
    </w:rPr>
  </w:style>
  <w:style w:type="paragraph" w:styleId="3">
    <w:name w:val="Body Text 2"/>
    <w:basedOn w:val="1"/>
    <w:next w:val="2"/>
    <w:autoRedefine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13">
    <w:name w:val="List 3"/>
    <w:basedOn w:val="1"/>
    <w:autoRedefine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4">
    <w:name w:val="toc 7"/>
    <w:basedOn w:val="1"/>
    <w:next w:val="1"/>
    <w:autoRedefine/>
    <w:qFormat/>
    <w:uiPriority w:val="0"/>
    <w:pPr>
      <w:ind w:left="2520" w:leftChars="1200"/>
    </w:pPr>
  </w:style>
  <w:style w:type="paragraph" w:styleId="15">
    <w:name w:val="List Number 2"/>
    <w:basedOn w:val="1"/>
    <w:autoRedefine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6">
    <w:name w:val="List Bullet 4"/>
    <w:basedOn w:val="1"/>
    <w:autoRedefine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7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8">
    <w:name w:val="caption"/>
    <w:basedOn w:val="1"/>
    <w:next w:val="1"/>
    <w:autoRedefine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9">
    <w:name w:val="Document Map"/>
    <w:basedOn w:val="1"/>
    <w:autoRedefine/>
    <w:qFormat/>
    <w:uiPriority w:val="0"/>
    <w:pPr>
      <w:shd w:val="clear" w:color="auto" w:fill="000080"/>
    </w:pPr>
  </w:style>
  <w:style w:type="paragraph" w:styleId="20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21">
    <w:name w:val="annotation text"/>
    <w:basedOn w:val="1"/>
    <w:link w:val="80"/>
    <w:autoRedefine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2">
    <w:name w:val="Body Text 3"/>
    <w:basedOn w:val="1"/>
    <w:autoRedefine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3">
    <w:name w:val="List Bullet 3"/>
    <w:basedOn w:val="1"/>
    <w:autoRedefine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4">
    <w:name w:val="Body Text Indent"/>
    <w:basedOn w:val="1"/>
    <w:next w:val="25"/>
    <w:link w:val="87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2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26">
    <w:name w:val="List Number 3"/>
    <w:basedOn w:val="1"/>
    <w:autoRedefine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7">
    <w:name w:val="List 2"/>
    <w:basedOn w:val="1"/>
    <w:autoRedefine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8">
    <w:name w:val="List Continue"/>
    <w:basedOn w:val="1"/>
    <w:autoRedefine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9">
    <w:name w:val="List Bullet 2"/>
    <w:basedOn w:val="1"/>
    <w:autoRedefine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30">
    <w:name w:val="toc 5"/>
    <w:basedOn w:val="1"/>
    <w:next w:val="1"/>
    <w:autoRedefine/>
    <w:qFormat/>
    <w:uiPriority w:val="0"/>
    <w:pPr>
      <w:ind w:left="1680" w:leftChars="800"/>
    </w:pPr>
  </w:style>
  <w:style w:type="paragraph" w:styleId="31">
    <w:name w:val="toc 3"/>
    <w:basedOn w:val="1"/>
    <w:next w:val="1"/>
    <w:autoRedefine/>
    <w:qFormat/>
    <w:uiPriority w:val="39"/>
    <w:pPr>
      <w:ind w:left="840" w:leftChars="400"/>
    </w:pPr>
  </w:style>
  <w:style w:type="paragraph" w:styleId="32">
    <w:name w:val="Plain Text"/>
    <w:basedOn w:val="1"/>
    <w:link w:val="94"/>
    <w:autoRedefine/>
    <w:qFormat/>
    <w:uiPriority w:val="0"/>
    <w:rPr>
      <w:rFonts w:ascii="宋体" w:hAnsi="Courier New"/>
      <w:sz w:val="21"/>
    </w:rPr>
  </w:style>
  <w:style w:type="paragraph" w:styleId="33">
    <w:name w:val="toc 8"/>
    <w:basedOn w:val="1"/>
    <w:next w:val="1"/>
    <w:autoRedefine/>
    <w:qFormat/>
    <w:uiPriority w:val="0"/>
    <w:pPr>
      <w:ind w:left="2940" w:leftChars="1400"/>
    </w:pPr>
  </w:style>
  <w:style w:type="paragraph" w:styleId="34">
    <w:name w:val="Date"/>
    <w:basedOn w:val="1"/>
    <w:next w:val="1"/>
    <w:link w:val="114"/>
    <w:autoRedefine/>
    <w:qFormat/>
    <w:uiPriority w:val="0"/>
  </w:style>
  <w:style w:type="paragraph" w:styleId="35">
    <w:name w:val="Body Text Indent 2"/>
    <w:basedOn w:val="1"/>
    <w:link w:val="76"/>
    <w:autoRedefine/>
    <w:qFormat/>
    <w:uiPriority w:val="0"/>
    <w:pPr>
      <w:snapToGrid w:val="0"/>
      <w:spacing w:line="560" w:lineRule="atLeast"/>
      <w:ind w:firstLine="540"/>
    </w:pPr>
  </w:style>
  <w:style w:type="paragraph" w:styleId="36">
    <w:name w:val="Balloon Text"/>
    <w:basedOn w:val="1"/>
    <w:autoRedefine/>
    <w:qFormat/>
    <w:uiPriority w:val="0"/>
    <w:rPr>
      <w:sz w:val="18"/>
    </w:rPr>
  </w:style>
  <w:style w:type="paragraph" w:styleId="37">
    <w:name w:val="footer"/>
    <w:basedOn w:val="1"/>
    <w:link w:val="9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8">
    <w:name w:val="header"/>
    <w:basedOn w:val="1"/>
    <w:link w:val="1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9">
    <w:name w:val="toc 1"/>
    <w:basedOn w:val="1"/>
    <w:next w:val="1"/>
    <w:autoRedefine/>
    <w:qFormat/>
    <w:uiPriority w:val="0"/>
    <w:pPr>
      <w:spacing w:line="180" w:lineRule="auto"/>
      <w:jc w:val="center"/>
    </w:pPr>
    <w:rPr>
      <w:sz w:val="30"/>
    </w:rPr>
  </w:style>
  <w:style w:type="paragraph" w:styleId="40">
    <w:name w:val="List Continue 4"/>
    <w:basedOn w:val="1"/>
    <w:autoRedefine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1">
    <w:name w:val="toc 4"/>
    <w:basedOn w:val="1"/>
    <w:next w:val="1"/>
    <w:autoRedefine/>
    <w:qFormat/>
    <w:uiPriority w:val="0"/>
    <w:pPr>
      <w:ind w:left="1260" w:leftChars="600"/>
    </w:pPr>
  </w:style>
  <w:style w:type="paragraph" w:styleId="42">
    <w:name w:val="footnote text"/>
    <w:basedOn w:val="1"/>
    <w:link w:val="74"/>
    <w:autoRedefine/>
    <w:qFormat/>
    <w:uiPriority w:val="0"/>
    <w:pPr>
      <w:spacing w:line="360" w:lineRule="auto"/>
    </w:pPr>
    <w:rPr>
      <w:sz w:val="18"/>
    </w:rPr>
  </w:style>
  <w:style w:type="paragraph" w:styleId="43">
    <w:name w:val="toc 6"/>
    <w:basedOn w:val="1"/>
    <w:next w:val="1"/>
    <w:autoRedefine/>
    <w:qFormat/>
    <w:uiPriority w:val="0"/>
    <w:pPr>
      <w:ind w:left="2100" w:leftChars="1000"/>
    </w:pPr>
  </w:style>
  <w:style w:type="paragraph" w:styleId="44">
    <w:name w:val="List 5"/>
    <w:basedOn w:val="1"/>
    <w:autoRedefine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5">
    <w:name w:val="Body Text Indent 3"/>
    <w:basedOn w:val="1"/>
    <w:autoRedefine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6">
    <w:name w:val="table of figures"/>
    <w:basedOn w:val="1"/>
    <w:next w:val="1"/>
    <w:autoRedefine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7">
    <w:name w:val="toc 2"/>
    <w:basedOn w:val="1"/>
    <w:next w:val="1"/>
    <w:autoRedefine/>
    <w:qFormat/>
    <w:uiPriority w:val="39"/>
    <w:pPr>
      <w:ind w:left="420" w:leftChars="200"/>
    </w:pPr>
  </w:style>
  <w:style w:type="paragraph" w:styleId="48">
    <w:name w:val="toc 9"/>
    <w:basedOn w:val="1"/>
    <w:next w:val="1"/>
    <w:autoRedefine/>
    <w:qFormat/>
    <w:uiPriority w:val="0"/>
    <w:pPr>
      <w:ind w:left="3360" w:leftChars="1600"/>
    </w:pPr>
  </w:style>
  <w:style w:type="paragraph" w:styleId="49">
    <w:name w:val="List 4"/>
    <w:basedOn w:val="1"/>
    <w:autoRedefine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autoRedefine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autoRedefine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autoRedefine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4">
    <w:name w:val="Title"/>
    <w:basedOn w:val="1"/>
    <w:autoRedefine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1"/>
    <w:next w:val="21"/>
    <w:link w:val="79"/>
    <w:autoRedefine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86"/>
    <w:autoRedefine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autoRedefine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1">
    <w:name w:val="Strong"/>
    <w:autoRedefine/>
    <w:qFormat/>
    <w:uiPriority w:val="22"/>
    <w:rPr>
      <w:b/>
    </w:rPr>
  </w:style>
  <w:style w:type="character" w:styleId="62">
    <w:name w:val="page number"/>
    <w:basedOn w:val="60"/>
    <w:autoRedefine/>
    <w:qFormat/>
    <w:uiPriority w:val="0"/>
  </w:style>
  <w:style w:type="character" w:styleId="63">
    <w:name w:val="FollowedHyperlink"/>
    <w:autoRedefine/>
    <w:qFormat/>
    <w:uiPriority w:val="0"/>
    <w:rPr>
      <w:color w:val="333333"/>
      <w:u w:val="none"/>
    </w:rPr>
  </w:style>
  <w:style w:type="character" w:styleId="64">
    <w:name w:val="Emphasis"/>
    <w:autoRedefine/>
    <w:qFormat/>
    <w:uiPriority w:val="0"/>
    <w:rPr>
      <w:i/>
    </w:rPr>
  </w:style>
  <w:style w:type="character" w:styleId="65">
    <w:name w:val="Hyperlink"/>
    <w:autoRedefine/>
    <w:qFormat/>
    <w:uiPriority w:val="99"/>
    <w:rPr>
      <w:color w:val="333333"/>
      <w:u w:val="none"/>
    </w:rPr>
  </w:style>
  <w:style w:type="character" w:styleId="66">
    <w:name w:val="annotation reference"/>
    <w:autoRedefine/>
    <w:qFormat/>
    <w:uiPriority w:val="0"/>
    <w:rPr>
      <w:sz w:val="21"/>
      <w:szCs w:val="21"/>
    </w:rPr>
  </w:style>
  <w:style w:type="character" w:styleId="67">
    <w:name w:val="footnote reference"/>
    <w:autoRedefine/>
    <w:qFormat/>
    <w:uiPriority w:val="0"/>
    <w:rPr>
      <w:position w:val="6"/>
      <w:sz w:val="14"/>
      <w:vertAlign w:val="superscript"/>
    </w:rPr>
  </w:style>
  <w:style w:type="paragraph" w:customStyle="1" w:styleId="68">
    <w:name w:val="Default"/>
    <w:next w:val="69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69">
    <w:name w:val="表格文字"/>
    <w:basedOn w:val="1"/>
    <w:next w:val="2"/>
    <w:autoRedefine/>
    <w:qFormat/>
    <w:uiPriority w:val="99"/>
    <w:pPr>
      <w:adjustRightInd w:val="0"/>
      <w:spacing w:line="420" w:lineRule="atLeast"/>
      <w:jc w:val="left"/>
      <w:textAlignment w:val="baseline"/>
    </w:pPr>
  </w:style>
  <w:style w:type="paragraph" w:customStyle="1" w:styleId="70">
    <w:name w:val="一级条标题"/>
    <w:basedOn w:val="71"/>
    <w:next w:val="72"/>
    <w:autoRedefine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71">
    <w:name w:val="章标题"/>
    <w:next w:val="1"/>
    <w:autoRedefine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72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73">
    <w:name w:val="Char Char6"/>
    <w:autoRedefine/>
    <w:qFormat/>
    <w:uiPriority w:val="0"/>
    <w:rPr>
      <w:rFonts w:ascii="仿宋_GB2312" w:eastAsia="仿宋_GB2312"/>
      <w:kern w:val="2"/>
      <w:sz w:val="32"/>
    </w:rPr>
  </w:style>
  <w:style w:type="character" w:customStyle="1" w:styleId="74">
    <w:name w:val="脚注文本字符"/>
    <w:link w:val="42"/>
    <w:autoRedefine/>
    <w:qFormat/>
    <w:uiPriority w:val="0"/>
    <w:rPr>
      <w:kern w:val="2"/>
      <w:sz w:val="18"/>
    </w:rPr>
  </w:style>
  <w:style w:type="character" w:customStyle="1" w:styleId="75">
    <w:name w:val="Char Char2"/>
    <w:autoRedefine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6">
    <w:name w:val="正文文本缩进 2字符"/>
    <w:link w:val="35"/>
    <w:autoRedefine/>
    <w:qFormat/>
    <w:uiPriority w:val="0"/>
    <w:rPr>
      <w:kern w:val="2"/>
      <w:sz w:val="28"/>
    </w:rPr>
  </w:style>
  <w:style w:type="character" w:customStyle="1" w:styleId="77">
    <w:name w:val="Char Char"/>
    <w:autoRedefine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8">
    <w:name w:val="Table Text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9">
    <w:name w:val="批注主题字符"/>
    <w:basedOn w:val="80"/>
    <w:link w:val="55"/>
    <w:autoRedefine/>
    <w:qFormat/>
    <w:uiPriority w:val="0"/>
    <w:rPr>
      <w:sz w:val="24"/>
    </w:rPr>
  </w:style>
  <w:style w:type="character" w:customStyle="1" w:styleId="80">
    <w:name w:val="批注文字字符"/>
    <w:link w:val="21"/>
    <w:autoRedefine/>
    <w:qFormat/>
    <w:uiPriority w:val="0"/>
    <w:rPr>
      <w:sz w:val="24"/>
    </w:rPr>
  </w:style>
  <w:style w:type="character" w:customStyle="1" w:styleId="81">
    <w:name w:val="标书正文:  0.74 厘米 Char1"/>
    <w:autoRedefine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82">
    <w:name w:val="Char Char11"/>
    <w:autoRedefine/>
    <w:qFormat/>
    <w:uiPriority w:val="0"/>
    <w:rPr>
      <w:rFonts w:ascii="宋体"/>
      <w:kern w:val="2"/>
      <w:sz w:val="28"/>
    </w:rPr>
  </w:style>
  <w:style w:type="character" w:customStyle="1" w:styleId="83">
    <w:name w:val="Char Char7"/>
    <w:autoRedefine/>
    <w:qFormat/>
    <w:uiPriority w:val="0"/>
    <w:rPr>
      <w:rFonts w:ascii="宋体" w:hAnsi="宋体" w:eastAsia="宋体"/>
      <w:kern w:val="2"/>
      <w:sz w:val="28"/>
    </w:rPr>
  </w:style>
  <w:style w:type="character" w:customStyle="1" w:styleId="84">
    <w:name w:val="文字 Char"/>
    <w:autoRedefine/>
    <w:qFormat/>
    <w:uiPriority w:val="0"/>
    <w:rPr>
      <w:rFonts w:ascii="宋体"/>
      <w:kern w:val="2"/>
      <w:sz w:val="28"/>
    </w:rPr>
  </w:style>
  <w:style w:type="character" w:customStyle="1" w:styleId="85">
    <w:name w:val="Char Char5"/>
    <w:autoRedefine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6">
    <w:name w:val="正文首行缩进 2字符"/>
    <w:basedOn w:val="87"/>
    <w:link w:val="57"/>
    <w:autoRedefine/>
    <w:qFormat/>
    <w:uiPriority w:val="0"/>
    <w:rPr>
      <w:kern w:val="2"/>
      <w:sz w:val="44"/>
    </w:rPr>
  </w:style>
  <w:style w:type="character" w:customStyle="1" w:styleId="87">
    <w:name w:val="正文文本缩进字符"/>
    <w:link w:val="24"/>
    <w:autoRedefine/>
    <w:qFormat/>
    <w:uiPriority w:val="0"/>
    <w:rPr>
      <w:kern w:val="2"/>
      <w:sz w:val="44"/>
    </w:rPr>
  </w:style>
  <w:style w:type="character" w:customStyle="1" w:styleId="88">
    <w:name w:val="font61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9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90">
    <w:name w:val="页脚字符"/>
    <w:link w:val="37"/>
    <w:autoRedefine/>
    <w:qFormat/>
    <w:uiPriority w:val="99"/>
    <w:rPr>
      <w:kern w:val="2"/>
      <w:sz w:val="18"/>
    </w:rPr>
  </w:style>
  <w:style w:type="character" w:customStyle="1" w:styleId="91">
    <w:name w:val="Comment Text Char"/>
    <w:autoRedefine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92">
    <w:name w:val="v151"/>
    <w:autoRedefine/>
    <w:qFormat/>
    <w:uiPriority w:val="0"/>
    <w:rPr>
      <w:sz w:val="18"/>
    </w:rPr>
  </w:style>
  <w:style w:type="character" w:customStyle="1" w:styleId="93">
    <w:name w:val="font1"/>
    <w:autoRedefine/>
    <w:qFormat/>
    <w:uiPriority w:val="0"/>
    <w:rPr>
      <w:color w:val="000000"/>
      <w:sz w:val="18"/>
    </w:rPr>
  </w:style>
  <w:style w:type="character" w:customStyle="1" w:styleId="94">
    <w:name w:val="纯文本字符"/>
    <w:link w:val="32"/>
    <w:autoRedefine/>
    <w:qFormat/>
    <w:locked/>
    <w:uiPriority w:val="99"/>
    <w:rPr>
      <w:rFonts w:ascii="宋体" w:hAnsi="Courier New"/>
      <w:kern w:val="2"/>
      <w:sz w:val="21"/>
    </w:rPr>
  </w:style>
  <w:style w:type="character" w:customStyle="1" w:styleId="95">
    <w:name w:val="Char Char Char Char Char Char Char Char Char"/>
    <w:autoRedefine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6">
    <w:name w:val="Table Text Char Char Char Char"/>
    <w:link w:val="97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7">
    <w:name w:val="Table Text"/>
    <w:link w:val="96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8">
    <w:name w:val="标题 2字符"/>
    <w:link w:val="5"/>
    <w:autoRedefine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9">
    <w:name w:val="H2 Char"/>
    <w:autoRedefine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100">
    <w:name w:val="top-det1"/>
    <w:autoRedefine/>
    <w:qFormat/>
    <w:uiPriority w:val="0"/>
    <w:rPr>
      <w:b/>
      <w:color w:val="000000"/>
    </w:rPr>
  </w:style>
  <w:style w:type="character" w:customStyle="1" w:styleId="101">
    <w:name w:val="批注文字 字符"/>
    <w:autoRedefine/>
    <w:qFormat/>
    <w:uiPriority w:val="0"/>
    <w:rPr>
      <w:sz w:val="24"/>
    </w:rPr>
  </w:style>
  <w:style w:type="character" w:customStyle="1" w:styleId="102">
    <w:name w:val="标题 3字符"/>
    <w:link w:val="6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3">
    <w:name w:val="crowed11"/>
    <w:autoRedefine/>
    <w:qFormat/>
    <w:uiPriority w:val="0"/>
    <w:rPr>
      <w:rFonts w:hint="default"/>
      <w:sz w:val="24"/>
    </w:rPr>
  </w:style>
  <w:style w:type="character" w:customStyle="1" w:styleId="104">
    <w:name w:val="Table Text Char1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5">
    <w:name w:val="标题 2 字符"/>
    <w:autoRedefine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6">
    <w:name w:val="Table Heading Char Char"/>
    <w:autoRedefine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7">
    <w:name w:val="文字 Char Char"/>
    <w:link w:val="108"/>
    <w:autoRedefine/>
    <w:qFormat/>
    <w:uiPriority w:val="0"/>
    <w:rPr>
      <w:rFonts w:ascii="宋体"/>
      <w:kern w:val="2"/>
      <w:sz w:val="28"/>
    </w:rPr>
  </w:style>
  <w:style w:type="paragraph" w:customStyle="1" w:styleId="108">
    <w:name w:val="文字"/>
    <w:basedOn w:val="1"/>
    <w:link w:val="107"/>
    <w:autoRedefine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9">
    <w:name w:val="样式 宋体"/>
    <w:autoRedefine/>
    <w:qFormat/>
    <w:uiPriority w:val="0"/>
    <w:rPr>
      <w:rFonts w:ascii="宋体" w:hAnsi="宋体" w:eastAsia="宋体"/>
      <w:sz w:val="28"/>
    </w:rPr>
  </w:style>
  <w:style w:type="character" w:customStyle="1" w:styleId="110">
    <w:name w:val="正文 + 三号 Char"/>
    <w:autoRedefine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11">
    <w:name w:val="小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12">
    <w:name w:val="标题 3 字符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13">
    <w:name w:val="content-white1"/>
    <w:autoRedefine/>
    <w:qFormat/>
    <w:uiPriority w:val="0"/>
    <w:rPr>
      <w:color w:val="auto"/>
      <w:sz w:val="18"/>
      <w:u w:val="none"/>
    </w:rPr>
  </w:style>
  <w:style w:type="character" w:customStyle="1" w:styleId="114">
    <w:name w:val="日期字符"/>
    <w:link w:val="34"/>
    <w:autoRedefine/>
    <w:qFormat/>
    <w:uiPriority w:val="0"/>
    <w:rPr>
      <w:kern w:val="2"/>
      <w:sz w:val="28"/>
    </w:rPr>
  </w:style>
  <w:style w:type="character" w:customStyle="1" w:styleId="115">
    <w:name w:val="font31"/>
    <w:autoRedefine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6">
    <w:name w:val="页眉字符"/>
    <w:link w:val="38"/>
    <w:autoRedefine/>
    <w:qFormat/>
    <w:uiPriority w:val="99"/>
    <w:rPr>
      <w:kern w:val="2"/>
      <w:sz w:val="18"/>
    </w:rPr>
  </w:style>
  <w:style w:type="character" w:customStyle="1" w:styleId="117">
    <w:name w:val="Char Char4"/>
    <w:autoRedefine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8">
    <w:name w:val="未命名11"/>
    <w:autoRedefine/>
    <w:qFormat/>
    <w:uiPriority w:val="0"/>
    <w:rPr>
      <w:color w:val="77FFFF"/>
      <w:sz w:val="24"/>
    </w:rPr>
  </w:style>
  <w:style w:type="character" w:customStyle="1" w:styleId="119">
    <w:name w:val="font2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0">
    <w:name w:val="Char Char3"/>
    <w:autoRedefine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21">
    <w:name w:val="Table Text Char1 Char Char"/>
    <w:autoRedefine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22">
    <w:name w:val="项目"/>
    <w:basedOn w:val="1"/>
    <w:autoRedefine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23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24">
    <w:name w:val="Table Text Char Char Char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5">
    <w:name w:val="内容标题"/>
    <w:basedOn w:val="19"/>
    <w:autoRedefine/>
    <w:qFormat/>
    <w:uiPriority w:val="0"/>
    <w:rPr>
      <w:rFonts w:ascii="Tahoma" w:hAnsi="Tahoma"/>
      <w:sz w:val="24"/>
    </w:rPr>
  </w:style>
  <w:style w:type="paragraph" w:customStyle="1" w:styleId="126">
    <w:name w:val="Table Text Char Char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7">
    <w:name w:val="content"/>
    <w:basedOn w:val="1"/>
    <w:autoRedefine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8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29">
    <w:name w:val="样式 宋体 五号 行距: 单倍行距"/>
    <w:basedOn w:val="1"/>
    <w:autoRedefine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30">
    <w:name w:val="正文表格"/>
    <w:basedOn w:val="1"/>
    <w:autoRedefine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31">
    <w:name w:val="Char1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32">
    <w:name w:val="af"/>
    <w:basedOn w:val="1"/>
    <w:autoRedefine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33">
    <w:name w:val="Title - Revision"/>
    <w:basedOn w:val="54"/>
    <w:autoRedefine/>
    <w:qFormat/>
    <w:uiPriority w:val="0"/>
    <w:pPr>
      <w:spacing w:before="720"/>
    </w:pPr>
  </w:style>
  <w:style w:type="paragraph" w:customStyle="1" w:styleId="134">
    <w:name w:val="1.正文"/>
    <w:basedOn w:val="1"/>
    <w:autoRedefine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5">
    <w:name w:val="Title - Date"/>
    <w:basedOn w:val="54"/>
    <w:next w:val="1"/>
    <w:autoRedefine/>
    <w:qFormat/>
    <w:uiPriority w:val="0"/>
    <w:pPr>
      <w:spacing w:before="240" w:after="720"/>
    </w:pPr>
    <w:rPr>
      <w:sz w:val="28"/>
    </w:rPr>
  </w:style>
  <w:style w:type="paragraph" w:customStyle="1" w:styleId="136">
    <w:name w:val="00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7">
    <w:name w:val="Item Step in Table"/>
    <w:autoRedefine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8">
    <w:name w:val="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9">
    <w:name w:val="Table Text Char1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40">
    <w:name w:val="表号"/>
    <w:basedOn w:val="1"/>
    <w:autoRedefine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41">
    <w:name w:val="正文文本缩进 21"/>
    <w:basedOn w:val="1"/>
    <w:autoRedefine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42">
    <w:name w:val="IN Step"/>
    <w:basedOn w:val="1"/>
    <w:autoRedefine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43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44">
    <w:name w:val="Item List"/>
    <w:autoRedefine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5">
    <w:name w:val="标准正文"/>
    <w:basedOn w:val="24"/>
    <w:autoRedefine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6">
    <w:name w:val="CSS1级正文 Char"/>
    <w:basedOn w:val="2"/>
    <w:autoRedefine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7">
    <w:name w:val="表头文本"/>
    <w:autoRedefine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8">
    <w:name w:val="图标"/>
    <w:basedOn w:val="1"/>
    <w:next w:val="1"/>
    <w:autoRedefine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9">
    <w:name w:val="Char Char1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0">
    <w:name w:val="操作步骤"/>
    <w:basedOn w:val="1"/>
    <w:autoRedefine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51">
    <w:name w:val="Char Char Char Char Char Char Char Char Char Char Char Char Char Char Char 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52">
    <w:name w:val="样式 样式 首行缩进:  2 字符 + 首行缩进:  2 字符"/>
    <w:basedOn w:val="1"/>
    <w:autoRedefine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53">
    <w:name w:val="默认段落字体 Para Char Char Char Char Char Char Char Char Char1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54">
    <w:name w:val="表头样式"/>
    <w:basedOn w:val="1"/>
    <w:autoRedefine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5">
    <w:name w:val="表格1"/>
    <w:basedOn w:val="1"/>
    <w:next w:val="1"/>
    <w:autoRedefine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6">
    <w:name w:val="Item Step"/>
    <w:autoRedefine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7">
    <w:name w:val="表格内文字"/>
    <w:basedOn w:val="32"/>
    <w:autoRedefine/>
    <w:qFormat/>
    <w:uiPriority w:val="0"/>
    <w:pPr>
      <w:adjustRightInd w:val="0"/>
    </w:pPr>
    <w:rPr>
      <w:color w:val="000000"/>
      <w:lang w:val="en-GB"/>
    </w:rPr>
  </w:style>
  <w:style w:type="paragraph" w:customStyle="1" w:styleId="158">
    <w:name w:val="默认段落字体 Para Char Char Char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59">
    <w:name w:val="样式3"/>
    <w:basedOn w:val="4"/>
    <w:next w:val="4"/>
    <w:autoRedefine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60">
    <w:name w:val="正文格式"/>
    <w:basedOn w:val="1"/>
    <w:autoRedefine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61">
    <w:name w:val="司法正文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62">
    <w:name w:val="附录2"/>
    <w:basedOn w:val="1"/>
    <w:next w:val="1"/>
    <w:autoRedefine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63">
    <w:name w:val="段落正文"/>
    <w:basedOn w:val="1"/>
    <w:autoRedefine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64">
    <w:name w:val="文章正文"/>
    <w:basedOn w:val="1"/>
    <w:autoRedefine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5">
    <w:name w:val="Char"/>
    <w:basedOn w:val="1"/>
    <w:autoRedefine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6">
    <w:name w:val="列表项目"/>
    <w:basedOn w:val="1"/>
    <w:autoRedefine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67">
    <w:name w:val="列出段落1"/>
    <w:next w:val="18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8">
    <w:name w:val="xl5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9">
    <w:name w:val="正文4"/>
    <w:basedOn w:val="1"/>
    <w:autoRedefine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70">
    <w:name w:val="关键词"/>
    <w:basedOn w:val="1"/>
    <w:next w:val="1"/>
    <w:autoRedefine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71">
    <w:name w:val="可研正文"/>
    <w:basedOn w:val="2"/>
    <w:autoRedefine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72">
    <w:name w:val="标书正文:  0.74 厘米"/>
    <w:basedOn w:val="1"/>
    <w:autoRedefine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73">
    <w:name w:val="样式 标题 6第五层条 + 三号 段前: 0.5 行"/>
    <w:basedOn w:val="9"/>
    <w:autoRedefine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74">
    <w:name w:val="1"/>
    <w:basedOn w:val="1"/>
    <w:next w:val="32"/>
    <w:autoRedefine/>
    <w:qFormat/>
    <w:uiPriority w:val="0"/>
    <w:rPr>
      <w:rFonts w:ascii="宋体" w:hAnsi="Courier New"/>
      <w:sz w:val="21"/>
    </w:rPr>
  </w:style>
  <w:style w:type="paragraph" w:customStyle="1" w:styleId="175">
    <w:name w:val="没有缩进（为图形使用）"/>
    <w:basedOn w:val="1"/>
    <w:autoRedefine/>
    <w:qFormat/>
    <w:uiPriority w:val="0"/>
    <w:pPr>
      <w:spacing w:before="120" w:after="120" w:line="360" w:lineRule="auto"/>
    </w:pPr>
    <w:rPr>
      <w:sz w:val="24"/>
    </w:rPr>
  </w:style>
  <w:style w:type="paragraph" w:customStyle="1" w:styleId="176">
    <w:name w:val="标题无"/>
    <w:basedOn w:val="1"/>
    <w:autoRedefine/>
    <w:qFormat/>
    <w:uiPriority w:val="0"/>
    <w:pPr>
      <w:spacing w:line="360" w:lineRule="auto"/>
    </w:pPr>
    <w:rPr>
      <w:sz w:val="24"/>
    </w:rPr>
  </w:style>
  <w:style w:type="paragraph" w:customStyle="1" w:styleId="177">
    <w:name w:val="修订1"/>
    <w:autoRedefine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8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9">
    <w:name w:val="Char Char14 Char Char"/>
    <w:basedOn w:val="1"/>
    <w:autoRedefine/>
    <w:qFormat/>
    <w:uiPriority w:val="0"/>
    <w:rPr>
      <w:sz w:val="21"/>
      <w:szCs w:val="24"/>
    </w:rPr>
  </w:style>
  <w:style w:type="paragraph" w:customStyle="1" w:styleId="180">
    <w:name w:val="xl23"/>
    <w:basedOn w:val="1"/>
    <w:autoRedefine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81">
    <w:name w:val="Char1"/>
    <w:basedOn w:val="1"/>
    <w:autoRedefine/>
    <w:qFormat/>
    <w:uiPriority w:val="0"/>
    <w:rPr>
      <w:sz w:val="21"/>
    </w:rPr>
  </w:style>
  <w:style w:type="paragraph" w:customStyle="1" w:styleId="182">
    <w:name w:val="正文1"/>
    <w:basedOn w:val="1"/>
    <w:autoRedefine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83">
    <w:name w:val="正文字缩2字"/>
    <w:basedOn w:val="1"/>
    <w:autoRedefine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4">
    <w:name w:val="缺省文本"/>
    <w:basedOn w:val="1"/>
    <w:autoRedefine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5">
    <w:name w:val="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86">
    <w:name w:val="正文文本 21"/>
    <w:basedOn w:val="1"/>
    <w:autoRedefine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7">
    <w:name w:val="Char2 Char Char Char Char Char Char"/>
    <w:basedOn w:val="1"/>
    <w:autoRedefine/>
    <w:qFormat/>
    <w:uiPriority w:val="0"/>
    <w:rPr>
      <w:rFonts w:ascii="仿宋_GB2312"/>
      <w:b/>
      <w:sz w:val="30"/>
    </w:rPr>
  </w:style>
  <w:style w:type="paragraph" w:customStyle="1" w:styleId="188">
    <w:name w:val="Char Char Char Char Char"/>
    <w:basedOn w:val="1"/>
    <w:autoRedefine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9">
    <w:name w:val="Char Char Char1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90">
    <w:name w:val="附录3"/>
    <w:basedOn w:val="1"/>
    <w:next w:val="1"/>
    <w:autoRedefine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91">
    <w:name w:val="二级条标题"/>
    <w:basedOn w:val="70"/>
    <w:next w:val="72"/>
    <w:autoRedefine/>
    <w:qFormat/>
    <w:uiPriority w:val="0"/>
    <w:pPr>
      <w:ind w:left="840"/>
      <w:outlineLvl w:val="3"/>
    </w:pPr>
  </w:style>
  <w:style w:type="paragraph" w:customStyle="1" w:styleId="192">
    <w:name w:val="Char2"/>
    <w:basedOn w:val="1"/>
    <w:autoRedefine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93">
    <w:name w:val="样式 宋体 五号 两端对齐 行距: 单倍行距"/>
    <w:basedOn w:val="1"/>
    <w:autoRedefine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94">
    <w:name w:val="文档正文 Char Char Char Char Char"/>
    <w:basedOn w:val="1"/>
    <w:autoRedefine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5">
    <w:name w:val="段 Char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6">
    <w:name w:val="首行缩进 1"/>
    <w:basedOn w:val="1"/>
    <w:autoRedefine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7">
    <w:name w:val="文本1"/>
    <w:basedOn w:val="1"/>
    <w:autoRedefine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8">
    <w:name w:val="样式 正文缩进正文（首行缩进两字）表正文正文非缩进特点标题4段1 + 首行缩进:  2 字符"/>
    <w:basedOn w:val="17"/>
    <w:autoRedefine/>
    <w:qFormat/>
    <w:uiPriority w:val="0"/>
    <w:pPr>
      <w:ind w:firstLine="480" w:firstLineChars="200"/>
    </w:pPr>
  </w:style>
  <w:style w:type="paragraph" w:customStyle="1" w:styleId="199">
    <w:name w:val="表文字"/>
    <w:autoRedefine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200">
    <w:name w:val="IN Feature"/>
    <w:next w:val="142"/>
    <w:autoRedefine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01">
    <w:name w:val="样式1"/>
    <w:basedOn w:val="7"/>
    <w:autoRedefine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2">
    <w:name w:val="样式 行距: 1.5 倍行距1"/>
    <w:basedOn w:val="1"/>
    <w:autoRedefine/>
    <w:qFormat/>
    <w:uiPriority w:val="0"/>
    <w:pPr>
      <w:snapToGrid w:val="0"/>
    </w:pPr>
    <w:rPr>
      <w:sz w:val="21"/>
    </w:rPr>
  </w:style>
  <w:style w:type="paragraph" w:customStyle="1" w:styleId="203">
    <w:name w:val="Style Heading 3h3Heading 3 - oldLevel 3 HeadH3level_3PIM 3se..."/>
    <w:basedOn w:val="6"/>
    <w:autoRedefine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4">
    <w:name w:val="table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5">
    <w:name w:val="样式2"/>
    <w:basedOn w:val="7"/>
    <w:autoRedefine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6">
    <w:name w:val="附录4"/>
    <w:basedOn w:val="1"/>
    <w:next w:val="1"/>
    <w:autoRedefine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7">
    <w:name w:val="Char Char 字元 字元 字元 Char Char Char Char"/>
    <w:basedOn w:val="1"/>
    <w:autoRedefine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8">
    <w:name w:val="编号正文"/>
    <w:basedOn w:val="209"/>
    <w:autoRedefine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9">
    <w:name w:val="文档正文"/>
    <w:basedOn w:val="1"/>
    <w:autoRedefine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10">
    <w:name w:val="样式 标题 1章标题Heading 0Section HeadPIM 1H1h11st levell11H1..."/>
    <w:basedOn w:val="4"/>
    <w:autoRedefine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11">
    <w:name w:val="Char Char1 Char"/>
    <w:basedOn w:val="1"/>
    <w:autoRedefine/>
    <w:qFormat/>
    <w:uiPriority w:val="0"/>
    <w:rPr>
      <w:rFonts w:ascii="Tahoma" w:hAnsi="Tahoma"/>
      <w:sz w:val="24"/>
      <w:szCs w:val="24"/>
    </w:rPr>
  </w:style>
  <w:style w:type="paragraph" w:customStyle="1" w:styleId="212">
    <w:name w:val="Char Char Char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213">
    <w:name w:val="二级列表"/>
    <w:basedOn w:val="163"/>
    <w:next w:val="163"/>
    <w:autoRedefine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4">
    <w:name w:val="Note"/>
    <w:basedOn w:val="1"/>
    <w:autoRedefine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5">
    <w:name w:val="样式 标题 1 + 居中 段前: 6 磅 段后: 6 磅 行距: 1.5 倍行距"/>
    <w:basedOn w:val="4"/>
    <w:autoRedefine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6">
    <w:name w:val="Figure Description"/>
    <w:next w:val="1"/>
    <w:autoRedefine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7">
    <w:name w:val="表格文本"/>
    <w:autoRedefine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8">
    <w:name w:val="_"/>
    <w:basedOn w:val="1"/>
    <w:autoRedefine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9">
    <w:name w:val="AA Numbering"/>
    <w:basedOn w:val="1"/>
    <w:autoRedefine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20">
    <w:name w:val="样式 首行缩进:  0.74 厘米"/>
    <w:basedOn w:val="1"/>
    <w:autoRedefine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21">
    <w:name w:val="标题2"/>
    <w:basedOn w:val="5"/>
    <w:autoRedefine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2">
    <w:name w:val="正文格式 Char"/>
    <w:basedOn w:val="1"/>
    <w:autoRedefine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3">
    <w:name w:val="样式 仿宋_GB2312 首行缩进:  2 字符"/>
    <w:basedOn w:val="1"/>
    <w:autoRedefine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4">
    <w:name w:val="样式 样式 正文首行缩进 2 + 左  0 字符 + 首行缩进:  2.57 字符"/>
    <w:basedOn w:val="1"/>
    <w:next w:val="1"/>
    <w:autoRedefine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25">
    <w:name w:val="简单回函地址"/>
    <w:basedOn w:val="1"/>
    <w:autoRedefine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6">
    <w:name w:val="正文 + 三号"/>
    <w:basedOn w:val="1"/>
    <w:autoRedefine/>
    <w:qFormat/>
    <w:uiPriority w:val="0"/>
    <w:rPr>
      <w:sz w:val="21"/>
    </w:rPr>
  </w:style>
  <w:style w:type="paragraph" w:customStyle="1" w:styleId="227">
    <w:name w:val="小标题 1"/>
    <w:basedOn w:val="1"/>
    <w:autoRedefine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8">
    <w:name w:val="样式1xz"/>
    <w:basedOn w:val="1"/>
    <w:autoRedefine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9">
    <w:name w:val="图片文字"/>
    <w:basedOn w:val="1"/>
    <w:autoRedefine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30">
    <w:name w:val="摘要"/>
    <w:basedOn w:val="1"/>
    <w:next w:val="5"/>
    <w:autoRedefine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31">
    <w:name w:val="样式 正文首行缩进 2 + 首行缩进:  2 字符"/>
    <w:basedOn w:val="1"/>
    <w:autoRedefine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2">
    <w:name w:val="标题5"/>
    <w:basedOn w:val="1"/>
    <w:autoRedefine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33">
    <w:name w:val="Table Contents"/>
    <w:basedOn w:val="2"/>
    <w:autoRedefine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4">
    <w:name w:val="文档正文 Char Char Char Char"/>
    <w:basedOn w:val="1"/>
    <w:autoRedefine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5">
    <w:name w:val="È±Ê¡ÎÄ±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6">
    <w:name w:val="Table Description"/>
    <w:next w:val="1"/>
    <w:autoRedefine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7">
    <w:name w:val="文本框样式1"/>
    <w:basedOn w:val="1"/>
    <w:autoRedefine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8">
    <w:name w:val="Char Char Char Char Char Char Char1"/>
    <w:basedOn w:val="19"/>
    <w:autoRedefine/>
    <w:qFormat/>
    <w:uiPriority w:val="0"/>
    <w:rPr>
      <w:rFonts w:ascii="宋体" w:hAnsi="Tahoma"/>
    </w:rPr>
  </w:style>
  <w:style w:type="paragraph" w:customStyle="1" w:styleId="239">
    <w:name w:val="Char Char Char Char"/>
    <w:basedOn w:val="1"/>
    <w:autoRedefine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40">
    <w:name w:val="样式4"/>
    <w:basedOn w:val="7"/>
    <w:autoRedefine/>
    <w:qFormat/>
    <w:uiPriority w:val="0"/>
    <w:pPr>
      <w:adjustRightInd w:val="0"/>
      <w:snapToGrid w:val="0"/>
    </w:pPr>
  </w:style>
  <w:style w:type="paragraph" w:customStyle="1" w:styleId="241">
    <w:name w:val="正文（首行不缩进）"/>
    <w:basedOn w:val="1"/>
    <w:autoRedefine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42">
    <w:name w:val="Pull Quote"/>
    <w:basedOn w:val="1"/>
    <w:autoRedefine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3">
    <w:name w:val="xl4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4">
    <w:name w:val="Char1 Char Char Char1"/>
    <w:basedOn w:val="1"/>
    <w:autoRedefine/>
    <w:qFormat/>
    <w:uiPriority w:val="0"/>
    <w:rPr>
      <w:rFonts w:ascii="Tahoma" w:hAnsi="Tahoma"/>
      <w:sz w:val="30"/>
    </w:rPr>
  </w:style>
  <w:style w:type="paragraph" w:customStyle="1" w:styleId="245">
    <w:name w:val="彩色底纹1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6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47">
    <w:name w:val="附录1"/>
    <w:basedOn w:val="1"/>
    <w:next w:val="1"/>
    <w:autoRedefine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8">
    <w:name w:val="xl27"/>
    <w:basedOn w:val="1"/>
    <w:autoRedefine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49">
    <w:name w:val="Table Heading"/>
    <w:autoRedefine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50">
    <w:name w:val="标题3——2"/>
    <w:basedOn w:val="6"/>
    <w:next w:val="56"/>
    <w:autoRedefine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51">
    <w:name w:val="首行缩进"/>
    <w:basedOn w:val="1"/>
    <w:autoRedefine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2">
    <w:name w:val="bt"/>
    <w:basedOn w:val="1"/>
    <w:next w:val="2"/>
    <w:autoRedefine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styleId="25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54">
    <w:name w:val="标题 1 Char"/>
    <w:link w:val="4"/>
    <w:autoRedefine/>
    <w:qFormat/>
    <w:uiPriority w:val="0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</Pages>
  <Words>4634</Words>
  <Characters>4880</Characters>
  <Lines>58</Lines>
  <Paragraphs>16</Paragraphs>
  <TotalTime>184</TotalTime>
  <ScaleCrop>false</ScaleCrop>
  <LinksUpToDate>false</LinksUpToDate>
  <CharactersWithSpaces>5828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2019-12-16T09:18:00Z</dcterms:created>
  <dc:creator>罗成</dc:creator>
  <cp:lastModifiedBy>涵丫头</cp:lastModifiedBy>
  <cp:lastPrinted>2024-04-02T08:06:00Z</cp:lastPrinted>
  <dcterms:modified xsi:type="dcterms:W3CDTF">2024-05-30T07:12:40Z</dcterms:modified>
  <dc:title>竞争性谈判文件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92A31E89DC4F420EB16CFE11A890048C_13</vt:lpwstr>
  </property>
</Properties>
</file>