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1E3F" w:rsidRPr="00BE5F1E" w:rsidRDefault="00F41E3F">
      <w:pPr>
        <w:spacing w:line="200" w:lineRule="exact"/>
        <w:rPr>
          <w:rFonts w:ascii="宋体" w:hAnsi="宋体" w:cs="宋体"/>
          <w:color w:val="000000" w:themeColor="text1"/>
          <w:sz w:val="48"/>
          <w:szCs w:val="48"/>
        </w:rPr>
      </w:pPr>
    </w:p>
    <w:p w:rsidR="00F41E3F" w:rsidRPr="00BE5F1E" w:rsidRDefault="00F41E3F">
      <w:pPr>
        <w:spacing w:line="200" w:lineRule="exact"/>
        <w:rPr>
          <w:rFonts w:ascii="宋体" w:hAnsi="宋体" w:cs="宋体"/>
          <w:color w:val="000000" w:themeColor="text1"/>
          <w:sz w:val="48"/>
          <w:szCs w:val="48"/>
        </w:rPr>
      </w:pPr>
    </w:p>
    <w:p w:rsidR="00F41E3F" w:rsidRPr="00BE5F1E" w:rsidRDefault="002F2F9A">
      <w:pPr>
        <w:spacing w:line="312" w:lineRule="auto"/>
        <w:jc w:val="center"/>
        <w:rPr>
          <w:rFonts w:ascii="宋体" w:hAnsi="宋体" w:cs="宋体"/>
          <w:b/>
          <w:bCs/>
          <w:color w:val="000000" w:themeColor="text1"/>
          <w:szCs w:val="28"/>
        </w:rPr>
      </w:pPr>
      <w:r w:rsidRPr="00BE5F1E">
        <w:rPr>
          <w:rFonts w:ascii="宋体" w:hAnsi="宋体" w:cs="宋体" w:hint="eastAsia"/>
          <w:b/>
          <w:bCs/>
          <w:color w:val="000000" w:themeColor="text1"/>
          <w:szCs w:val="28"/>
        </w:rPr>
        <w:t>评审标准</w:t>
      </w:r>
    </w:p>
    <w:p w:rsidR="00592184" w:rsidRPr="00BE5F1E" w:rsidRDefault="002F2F9A" w:rsidP="00822ED6">
      <w:pPr>
        <w:spacing w:line="312" w:lineRule="auto"/>
        <w:jc w:val="center"/>
        <w:rPr>
          <w:color w:val="000000" w:themeColor="text1"/>
        </w:rPr>
      </w:pPr>
      <w:r w:rsidRPr="00BE5F1E">
        <w:rPr>
          <w:rFonts w:ascii="宋体" w:hAnsi="宋体" w:cs="宋体" w:hint="eastAsia"/>
          <w:b/>
          <w:bCs/>
          <w:color w:val="000000" w:themeColor="text1"/>
          <w:szCs w:val="28"/>
        </w:rPr>
        <w:t>（综合评分法）</w:t>
      </w:r>
    </w:p>
    <w:tbl>
      <w:tblPr>
        <w:tblW w:w="9842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632"/>
        <w:gridCol w:w="1726"/>
        <w:gridCol w:w="5765"/>
      </w:tblGrid>
      <w:tr w:rsidR="00BE5F1E" w:rsidRPr="00BE5F1E" w:rsidTr="00F72A68">
        <w:trPr>
          <w:trHeight w:val="370"/>
        </w:trPr>
        <w:tc>
          <w:tcPr>
            <w:tcW w:w="719" w:type="dxa"/>
            <w:vAlign w:val="center"/>
          </w:tcPr>
          <w:p w:rsidR="00592184" w:rsidRPr="00BF225A" w:rsidRDefault="00592184" w:rsidP="007B6B94">
            <w:pPr>
              <w:spacing w:beforeLines="30" w:afterLines="30"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BF225A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632" w:type="dxa"/>
            <w:vAlign w:val="center"/>
          </w:tcPr>
          <w:p w:rsidR="00592184" w:rsidRPr="00BF225A" w:rsidRDefault="00592184" w:rsidP="007B6B94">
            <w:pPr>
              <w:spacing w:beforeLines="30" w:afterLines="30"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BF225A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评分因素</w:t>
            </w:r>
          </w:p>
        </w:tc>
        <w:tc>
          <w:tcPr>
            <w:tcW w:w="7491" w:type="dxa"/>
            <w:gridSpan w:val="2"/>
            <w:vAlign w:val="center"/>
          </w:tcPr>
          <w:p w:rsidR="00592184" w:rsidRPr="00BF225A" w:rsidRDefault="00592184" w:rsidP="007B6B94">
            <w:pPr>
              <w:spacing w:beforeLines="30" w:afterLines="30"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BF225A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评分标准</w:t>
            </w:r>
          </w:p>
        </w:tc>
      </w:tr>
      <w:tr w:rsidR="00BE5F1E" w:rsidRPr="00BE5F1E" w:rsidTr="00F72A68">
        <w:trPr>
          <w:trHeight w:val="1229"/>
        </w:trPr>
        <w:tc>
          <w:tcPr>
            <w:tcW w:w="719" w:type="dxa"/>
            <w:vAlign w:val="center"/>
          </w:tcPr>
          <w:p w:rsidR="00592184" w:rsidRPr="00BF225A" w:rsidRDefault="00BF225A" w:rsidP="007B6B94">
            <w:pPr>
              <w:autoSpaceDE w:val="0"/>
              <w:autoSpaceDN w:val="0"/>
              <w:adjustRightInd w:val="0"/>
              <w:spacing w:beforeLines="30" w:afterLines="30"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F225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632" w:type="dxa"/>
            <w:vAlign w:val="center"/>
          </w:tcPr>
          <w:p w:rsidR="00592184" w:rsidRPr="00BF225A" w:rsidRDefault="00592184" w:rsidP="007B6B94">
            <w:pPr>
              <w:autoSpaceDE w:val="0"/>
              <w:autoSpaceDN w:val="0"/>
              <w:adjustRightInd w:val="0"/>
              <w:spacing w:beforeLines="30" w:afterLines="30"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F225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分值构成</w:t>
            </w:r>
          </w:p>
          <w:p w:rsidR="00592184" w:rsidRPr="00BF225A" w:rsidRDefault="00592184" w:rsidP="007B6B94">
            <w:pPr>
              <w:autoSpaceDE w:val="0"/>
              <w:autoSpaceDN w:val="0"/>
              <w:adjustRightInd w:val="0"/>
              <w:spacing w:beforeLines="30" w:afterLines="30"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F225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(总分100分)</w:t>
            </w:r>
          </w:p>
        </w:tc>
        <w:tc>
          <w:tcPr>
            <w:tcW w:w="7491" w:type="dxa"/>
            <w:gridSpan w:val="2"/>
            <w:vAlign w:val="center"/>
          </w:tcPr>
          <w:p w:rsidR="00592184" w:rsidRPr="00BF225A" w:rsidRDefault="00592184" w:rsidP="007B6B94">
            <w:pPr>
              <w:autoSpaceDE w:val="0"/>
              <w:autoSpaceDN w:val="0"/>
              <w:adjustRightInd w:val="0"/>
              <w:spacing w:beforeLines="30" w:afterLines="30" w:line="400" w:lineRule="exac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F225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报价得分：</w:t>
            </w:r>
            <w:r w:rsidR="00BF225A" w:rsidRPr="00BF225A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15</w:t>
            </w:r>
            <w:r w:rsidRPr="00BF225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分</w:t>
            </w:r>
          </w:p>
          <w:p w:rsidR="00592184" w:rsidRPr="00BF225A" w:rsidRDefault="00592184" w:rsidP="007B6B94">
            <w:pPr>
              <w:autoSpaceDE w:val="0"/>
              <w:autoSpaceDN w:val="0"/>
              <w:adjustRightInd w:val="0"/>
              <w:spacing w:beforeLines="30" w:afterLines="30" w:line="400" w:lineRule="exac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F225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技术部分：</w:t>
            </w:r>
            <w:r w:rsidR="00BF225A" w:rsidRPr="00BF225A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60</w:t>
            </w:r>
            <w:r w:rsidRPr="00BF225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分</w:t>
            </w:r>
          </w:p>
          <w:p w:rsidR="00592184" w:rsidRPr="00BF225A" w:rsidRDefault="00592184" w:rsidP="007B6B94">
            <w:pPr>
              <w:autoSpaceDE w:val="0"/>
              <w:autoSpaceDN w:val="0"/>
              <w:adjustRightInd w:val="0"/>
              <w:spacing w:beforeLines="30" w:afterLines="30" w:line="400" w:lineRule="exac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F225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综合部分：</w:t>
            </w:r>
            <w:r w:rsidRPr="00BF225A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2</w:t>
            </w:r>
            <w:r w:rsidR="00BF225A" w:rsidRPr="00BF225A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5</w:t>
            </w:r>
            <w:r w:rsidRPr="00BF225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分</w:t>
            </w:r>
          </w:p>
        </w:tc>
      </w:tr>
      <w:tr w:rsidR="00BE5F1E" w:rsidRPr="00BE5F1E" w:rsidTr="00F72A68">
        <w:trPr>
          <w:trHeight w:val="1339"/>
        </w:trPr>
        <w:tc>
          <w:tcPr>
            <w:tcW w:w="719" w:type="dxa"/>
            <w:vAlign w:val="center"/>
          </w:tcPr>
          <w:p w:rsidR="00592184" w:rsidRPr="00BF225A" w:rsidRDefault="00BF225A" w:rsidP="00F72A68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pacing w:val="-4"/>
                <w:sz w:val="24"/>
                <w:szCs w:val="24"/>
              </w:rPr>
            </w:pPr>
            <w:r w:rsidRPr="00BF225A">
              <w:rPr>
                <w:rFonts w:ascii="宋体" w:hAnsi="宋体" w:cs="宋体"/>
                <w:color w:val="000000" w:themeColor="text1"/>
                <w:spacing w:val="-4"/>
                <w:sz w:val="24"/>
                <w:szCs w:val="24"/>
              </w:rPr>
              <w:t>2</w:t>
            </w:r>
          </w:p>
        </w:tc>
        <w:tc>
          <w:tcPr>
            <w:tcW w:w="1632" w:type="dxa"/>
            <w:vAlign w:val="center"/>
          </w:tcPr>
          <w:p w:rsidR="00592184" w:rsidRPr="00BF225A" w:rsidRDefault="00592184" w:rsidP="007B6B94">
            <w:pPr>
              <w:autoSpaceDE w:val="0"/>
              <w:autoSpaceDN w:val="0"/>
              <w:adjustRightInd w:val="0"/>
              <w:spacing w:beforeLines="30" w:afterLines="30"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F225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报价得分</w:t>
            </w:r>
          </w:p>
          <w:p w:rsidR="00592184" w:rsidRPr="00BF225A" w:rsidRDefault="00592184" w:rsidP="007B6B94">
            <w:pPr>
              <w:autoSpaceDE w:val="0"/>
              <w:autoSpaceDN w:val="0"/>
              <w:adjustRightInd w:val="0"/>
              <w:spacing w:beforeLines="30" w:afterLines="30"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F225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="00BF225A" w:rsidRPr="00BF225A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15</w:t>
            </w:r>
            <w:r w:rsidRPr="00BF225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7491" w:type="dxa"/>
            <w:gridSpan w:val="2"/>
            <w:vAlign w:val="center"/>
          </w:tcPr>
          <w:p w:rsidR="00BF225A" w:rsidRPr="00BF225A" w:rsidRDefault="00BF225A" w:rsidP="00BF225A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BF225A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满足招标文件要求且投标价格最低的投标报价为基准价，其价格</w:t>
            </w:r>
          </w:p>
          <w:p w:rsidR="00BF225A" w:rsidRPr="00BF225A" w:rsidRDefault="00BF225A" w:rsidP="00BF225A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BF225A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分为满分。</w:t>
            </w:r>
          </w:p>
          <w:p w:rsidR="00BF225A" w:rsidRPr="00BF225A" w:rsidRDefault="00BF225A" w:rsidP="00BF225A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BF225A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投标报价得分=（基准价/投标报价）×15。</w:t>
            </w:r>
          </w:p>
          <w:p w:rsidR="00BF225A" w:rsidRPr="00BF225A" w:rsidRDefault="00BF225A" w:rsidP="00BF225A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BF225A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（说明：经评标委员会全体认定属于恶意投标报价的，其投标</w:t>
            </w:r>
          </w:p>
          <w:p w:rsidR="00BF225A" w:rsidRPr="00BF225A" w:rsidRDefault="00BF225A" w:rsidP="00BF225A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BF225A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将作为无效标处理，投标人的投标报价超出采购预算金额</w:t>
            </w:r>
          </w:p>
          <w:p w:rsidR="00592184" w:rsidRPr="00BF225A" w:rsidRDefault="00BF225A" w:rsidP="00BF225A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F225A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的，按无效标处理</w:t>
            </w:r>
          </w:p>
        </w:tc>
      </w:tr>
      <w:tr w:rsidR="00BE5F1E" w:rsidRPr="00BE5F1E" w:rsidTr="00F72A68">
        <w:trPr>
          <w:trHeight w:val="406"/>
        </w:trPr>
        <w:tc>
          <w:tcPr>
            <w:tcW w:w="719" w:type="dxa"/>
            <w:vMerge w:val="restart"/>
            <w:vAlign w:val="center"/>
          </w:tcPr>
          <w:p w:rsidR="00592184" w:rsidRPr="00BF225A" w:rsidRDefault="00592184" w:rsidP="00F72A68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pacing w:val="-4"/>
                <w:sz w:val="24"/>
                <w:szCs w:val="24"/>
              </w:rPr>
            </w:pPr>
            <w:r w:rsidRPr="00BF225A">
              <w:rPr>
                <w:rFonts w:ascii="宋体" w:hAnsi="宋体" w:cs="宋体" w:hint="eastAsia"/>
                <w:color w:val="000000" w:themeColor="text1"/>
                <w:spacing w:val="-4"/>
                <w:sz w:val="24"/>
                <w:szCs w:val="24"/>
              </w:rPr>
              <w:t>4</w:t>
            </w:r>
          </w:p>
        </w:tc>
        <w:tc>
          <w:tcPr>
            <w:tcW w:w="1632" w:type="dxa"/>
            <w:vMerge w:val="restart"/>
            <w:vAlign w:val="center"/>
          </w:tcPr>
          <w:p w:rsidR="00592184" w:rsidRPr="00BF225A" w:rsidRDefault="00592184" w:rsidP="007B6B94">
            <w:pPr>
              <w:autoSpaceDE w:val="0"/>
              <w:autoSpaceDN w:val="0"/>
              <w:adjustRightInd w:val="0"/>
              <w:spacing w:beforeLines="30" w:afterLines="30"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F225A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技术部分（</w:t>
            </w:r>
            <w:r w:rsidR="00BF225A" w:rsidRPr="00BF225A">
              <w:rPr>
                <w:rFonts w:ascii="宋体" w:hAnsi="宋体" w:cs="宋体"/>
                <w:color w:val="000000" w:themeColor="text1"/>
                <w:sz w:val="24"/>
                <w:szCs w:val="24"/>
              </w:rPr>
              <w:t>60</w:t>
            </w:r>
            <w:r w:rsidRPr="00BF225A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分）</w:t>
            </w:r>
          </w:p>
        </w:tc>
        <w:tc>
          <w:tcPr>
            <w:tcW w:w="1726" w:type="dxa"/>
            <w:vAlign w:val="center"/>
          </w:tcPr>
          <w:p w:rsidR="00592184" w:rsidRPr="00BF225A" w:rsidRDefault="00592184" w:rsidP="00F72A68">
            <w:pPr>
              <w:tabs>
                <w:tab w:val="left" w:pos="2095"/>
              </w:tabs>
              <w:wordWrap w:val="0"/>
              <w:spacing w:line="329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 w:rsidRPr="00BF225A"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分值</w:t>
            </w:r>
          </w:p>
        </w:tc>
        <w:tc>
          <w:tcPr>
            <w:tcW w:w="5765" w:type="dxa"/>
            <w:vAlign w:val="center"/>
          </w:tcPr>
          <w:p w:rsidR="00592184" w:rsidRPr="00BF225A" w:rsidRDefault="00592184" w:rsidP="00F72A68">
            <w:pPr>
              <w:tabs>
                <w:tab w:val="left" w:pos="2095"/>
              </w:tabs>
              <w:wordWrap w:val="0"/>
              <w:spacing w:line="329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F225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评分标准</w:t>
            </w:r>
          </w:p>
        </w:tc>
      </w:tr>
      <w:tr w:rsidR="00BE5F1E" w:rsidRPr="00BE5F1E" w:rsidTr="00F72A68">
        <w:trPr>
          <w:trHeight w:val="819"/>
        </w:trPr>
        <w:tc>
          <w:tcPr>
            <w:tcW w:w="719" w:type="dxa"/>
            <w:vMerge/>
            <w:vAlign w:val="center"/>
          </w:tcPr>
          <w:p w:rsidR="00592184" w:rsidRPr="00BF225A" w:rsidRDefault="00592184" w:rsidP="00F72A68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  <w:vMerge/>
            <w:vAlign w:val="center"/>
          </w:tcPr>
          <w:p w:rsidR="00592184" w:rsidRPr="00BF225A" w:rsidRDefault="00592184" w:rsidP="007B6B94">
            <w:pPr>
              <w:autoSpaceDE w:val="0"/>
              <w:autoSpaceDN w:val="0"/>
              <w:adjustRightInd w:val="0"/>
              <w:spacing w:beforeLines="30" w:afterLines="30"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BF225A" w:rsidRDefault="00BF225A" w:rsidP="00BF225A">
            <w:pPr>
              <w:tabs>
                <w:tab w:val="left" w:pos="2095"/>
              </w:tabs>
              <w:wordWrap w:val="0"/>
              <w:spacing w:line="329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F225A">
              <w:rPr>
                <w:rFonts w:ascii="宋体" w:hAnsi="宋体"/>
                <w:sz w:val="24"/>
                <w:szCs w:val="24"/>
              </w:rPr>
              <w:t>内容完整性 和编制水平</w:t>
            </w:r>
          </w:p>
          <w:p w:rsidR="00592184" w:rsidRPr="00BF225A" w:rsidRDefault="00BF225A" w:rsidP="00BF225A">
            <w:pPr>
              <w:tabs>
                <w:tab w:val="left" w:pos="2095"/>
              </w:tabs>
              <w:wordWrap w:val="0"/>
              <w:spacing w:line="329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F225A">
              <w:rPr>
                <w:rFonts w:ascii="宋体" w:hAnsi="宋体"/>
                <w:sz w:val="24"/>
                <w:szCs w:val="24"/>
              </w:rPr>
              <w:t>（10分）</w:t>
            </w:r>
          </w:p>
        </w:tc>
        <w:tc>
          <w:tcPr>
            <w:tcW w:w="5765" w:type="dxa"/>
            <w:vAlign w:val="center"/>
          </w:tcPr>
          <w:p w:rsidR="00592184" w:rsidRPr="00BF225A" w:rsidRDefault="00BF225A" w:rsidP="00BF225A">
            <w:pPr>
              <w:tabs>
                <w:tab w:val="left" w:pos="2095"/>
              </w:tabs>
              <w:wordWrap w:val="0"/>
              <w:spacing w:line="300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F225A">
              <w:rPr>
                <w:rFonts w:ascii="宋体" w:hAnsi="宋体" w:hint="eastAsia"/>
                <w:sz w:val="24"/>
                <w:szCs w:val="24"/>
              </w:rPr>
              <w:t>根</w:t>
            </w:r>
            <w:r w:rsidRPr="00BF225A">
              <w:rPr>
                <w:rFonts w:ascii="宋体" w:hAnsi="宋体"/>
                <w:sz w:val="24"/>
                <w:szCs w:val="24"/>
              </w:rPr>
              <w:t>据采购文件的要求得1-10分</w:t>
            </w:r>
          </w:p>
        </w:tc>
      </w:tr>
      <w:tr w:rsidR="00BE5F1E" w:rsidRPr="00BE5F1E" w:rsidTr="00F72A68">
        <w:trPr>
          <w:trHeight w:val="416"/>
        </w:trPr>
        <w:tc>
          <w:tcPr>
            <w:tcW w:w="719" w:type="dxa"/>
            <w:vMerge/>
            <w:vAlign w:val="center"/>
          </w:tcPr>
          <w:p w:rsidR="00592184" w:rsidRPr="00BF225A" w:rsidRDefault="00592184" w:rsidP="00F72A68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  <w:vMerge/>
            <w:vAlign w:val="center"/>
          </w:tcPr>
          <w:p w:rsidR="00592184" w:rsidRPr="00BF225A" w:rsidRDefault="00592184" w:rsidP="007B6B94">
            <w:pPr>
              <w:autoSpaceDE w:val="0"/>
              <w:autoSpaceDN w:val="0"/>
              <w:adjustRightInd w:val="0"/>
              <w:spacing w:beforeLines="30" w:afterLines="30"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BF225A" w:rsidRDefault="00BF225A" w:rsidP="00BF225A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F225A">
              <w:rPr>
                <w:rFonts w:ascii="宋体" w:hAnsi="宋体"/>
                <w:sz w:val="24"/>
                <w:szCs w:val="24"/>
              </w:rPr>
              <w:t>维修方案与技术措施</w:t>
            </w:r>
          </w:p>
          <w:p w:rsidR="00592184" w:rsidRPr="00BF225A" w:rsidRDefault="00BF225A" w:rsidP="00BF225A">
            <w:pPr>
              <w:spacing w:line="336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BF225A">
              <w:rPr>
                <w:rFonts w:ascii="宋体" w:hAnsi="宋体"/>
                <w:sz w:val="24"/>
                <w:szCs w:val="24"/>
              </w:rPr>
              <w:t>（10分）</w:t>
            </w:r>
          </w:p>
        </w:tc>
        <w:tc>
          <w:tcPr>
            <w:tcW w:w="5765" w:type="dxa"/>
            <w:vAlign w:val="center"/>
          </w:tcPr>
          <w:p w:rsidR="00592184" w:rsidRPr="00BF225A" w:rsidRDefault="00BF225A" w:rsidP="00BF225A">
            <w:pPr>
              <w:tabs>
                <w:tab w:val="left" w:pos="2095"/>
              </w:tabs>
              <w:wordWrap w:val="0"/>
              <w:spacing w:line="300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F225A">
              <w:rPr>
                <w:rFonts w:ascii="宋体" w:hAnsi="宋体"/>
                <w:sz w:val="24"/>
                <w:szCs w:val="24"/>
              </w:rPr>
              <w:t>根据方案与措施的可行性、先进性的情况得 1-10</w:t>
            </w:r>
            <w:r w:rsidRPr="00BF225A"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</w:tr>
      <w:tr w:rsidR="00BE5F1E" w:rsidRPr="00BE5F1E" w:rsidTr="00F72A68">
        <w:trPr>
          <w:trHeight w:val="416"/>
        </w:trPr>
        <w:tc>
          <w:tcPr>
            <w:tcW w:w="719" w:type="dxa"/>
            <w:vMerge/>
            <w:vAlign w:val="center"/>
          </w:tcPr>
          <w:p w:rsidR="00592184" w:rsidRPr="00BF225A" w:rsidRDefault="00592184" w:rsidP="00F72A68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  <w:vMerge/>
            <w:vAlign w:val="center"/>
          </w:tcPr>
          <w:p w:rsidR="00592184" w:rsidRPr="00BF225A" w:rsidRDefault="00592184" w:rsidP="007B6B94">
            <w:pPr>
              <w:autoSpaceDE w:val="0"/>
              <w:autoSpaceDN w:val="0"/>
              <w:adjustRightInd w:val="0"/>
              <w:spacing w:beforeLines="30" w:afterLines="30"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592184" w:rsidRPr="00BF225A" w:rsidRDefault="00592184" w:rsidP="00F72A68">
            <w:pPr>
              <w:spacing w:line="336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BF225A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安全管理体系</w:t>
            </w:r>
          </w:p>
          <w:p w:rsidR="00592184" w:rsidRPr="00BF225A" w:rsidRDefault="00592184" w:rsidP="00F72A68">
            <w:pPr>
              <w:tabs>
                <w:tab w:val="left" w:pos="2095"/>
              </w:tabs>
              <w:wordWrap w:val="0"/>
              <w:spacing w:line="329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F225A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与措施</w:t>
            </w:r>
            <w:r w:rsidR="00BF225A" w:rsidRPr="00BF225A">
              <w:rPr>
                <w:rFonts w:ascii="宋体" w:hAnsi="宋体"/>
                <w:sz w:val="24"/>
                <w:szCs w:val="24"/>
              </w:rPr>
              <w:t>（10分）</w:t>
            </w:r>
          </w:p>
        </w:tc>
        <w:tc>
          <w:tcPr>
            <w:tcW w:w="5765" w:type="dxa"/>
            <w:vAlign w:val="center"/>
          </w:tcPr>
          <w:p w:rsidR="00592184" w:rsidRPr="00BF225A" w:rsidRDefault="00BF225A" w:rsidP="00BF225A">
            <w:pPr>
              <w:tabs>
                <w:tab w:val="left" w:pos="2095"/>
              </w:tabs>
              <w:wordWrap w:val="0"/>
              <w:spacing w:line="300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F225A">
              <w:rPr>
                <w:rFonts w:ascii="宋体" w:hAnsi="宋体"/>
                <w:sz w:val="24"/>
                <w:szCs w:val="24"/>
              </w:rPr>
              <w:t>根据保障工程安全生产的情况得1-10分</w:t>
            </w:r>
          </w:p>
        </w:tc>
      </w:tr>
      <w:tr w:rsidR="00BE5F1E" w:rsidRPr="00BE5F1E" w:rsidTr="00F72A68">
        <w:trPr>
          <w:trHeight w:val="416"/>
        </w:trPr>
        <w:tc>
          <w:tcPr>
            <w:tcW w:w="719" w:type="dxa"/>
            <w:vMerge/>
            <w:vAlign w:val="center"/>
          </w:tcPr>
          <w:p w:rsidR="00592184" w:rsidRPr="00BF225A" w:rsidRDefault="00592184" w:rsidP="00F72A68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  <w:vMerge/>
            <w:vAlign w:val="center"/>
          </w:tcPr>
          <w:p w:rsidR="00592184" w:rsidRPr="00BF225A" w:rsidRDefault="00592184" w:rsidP="007B6B94">
            <w:pPr>
              <w:autoSpaceDE w:val="0"/>
              <w:autoSpaceDN w:val="0"/>
              <w:adjustRightInd w:val="0"/>
              <w:spacing w:beforeLines="30" w:afterLines="30"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592184" w:rsidRPr="00BF225A" w:rsidRDefault="00BF225A" w:rsidP="00F72A68">
            <w:pPr>
              <w:spacing w:line="336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BF225A">
              <w:rPr>
                <w:rFonts w:ascii="宋体" w:hAnsi="宋体" w:hint="eastAsia"/>
                <w:sz w:val="24"/>
                <w:szCs w:val="24"/>
              </w:rPr>
              <w:t>质</w:t>
            </w:r>
            <w:r w:rsidRPr="00BF225A">
              <w:rPr>
                <w:rFonts w:ascii="宋体" w:hAnsi="宋体"/>
                <w:sz w:val="24"/>
                <w:szCs w:val="24"/>
              </w:rPr>
              <w:t>量管理体系与措施（10分）</w:t>
            </w:r>
          </w:p>
        </w:tc>
        <w:tc>
          <w:tcPr>
            <w:tcW w:w="5765" w:type="dxa"/>
            <w:vAlign w:val="center"/>
          </w:tcPr>
          <w:p w:rsidR="00592184" w:rsidRPr="00BF225A" w:rsidRDefault="00BF225A" w:rsidP="00F72A68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F225A">
              <w:rPr>
                <w:rFonts w:ascii="宋体" w:hAnsi="宋体"/>
                <w:sz w:val="24"/>
                <w:szCs w:val="24"/>
              </w:rPr>
              <w:t>根据保障工程质量要求的情况得1-10分</w:t>
            </w:r>
          </w:p>
        </w:tc>
      </w:tr>
      <w:tr w:rsidR="00BE5F1E" w:rsidRPr="00BE5F1E" w:rsidTr="00F72A68">
        <w:trPr>
          <w:trHeight w:val="416"/>
        </w:trPr>
        <w:tc>
          <w:tcPr>
            <w:tcW w:w="719" w:type="dxa"/>
            <w:vMerge/>
            <w:vAlign w:val="center"/>
          </w:tcPr>
          <w:p w:rsidR="00592184" w:rsidRPr="00BF225A" w:rsidRDefault="00592184" w:rsidP="00F72A68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  <w:vMerge/>
            <w:vAlign w:val="center"/>
          </w:tcPr>
          <w:p w:rsidR="00592184" w:rsidRPr="00BF225A" w:rsidRDefault="00592184" w:rsidP="007B6B94">
            <w:pPr>
              <w:autoSpaceDE w:val="0"/>
              <w:autoSpaceDN w:val="0"/>
              <w:adjustRightInd w:val="0"/>
              <w:spacing w:beforeLines="30" w:afterLines="30"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592184" w:rsidRPr="00BF225A" w:rsidRDefault="00BF225A" w:rsidP="00F72A68">
            <w:pPr>
              <w:spacing w:line="336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BF225A">
              <w:rPr>
                <w:rFonts w:ascii="宋体" w:hAnsi="宋体" w:hint="eastAsia"/>
                <w:sz w:val="24"/>
                <w:szCs w:val="24"/>
              </w:rPr>
              <w:t>环</w:t>
            </w:r>
            <w:r w:rsidRPr="00BF225A">
              <w:rPr>
                <w:rFonts w:ascii="宋体" w:hAnsi="宋体"/>
                <w:sz w:val="24"/>
                <w:szCs w:val="24"/>
              </w:rPr>
              <w:t>境保护管理体系与措施（10分）</w:t>
            </w:r>
          </w:p>
        </w:tc>
        <w:tc>
          <w:tcPr>
            <w:tcW w:w="5765" w:type="dxa"/>
            <w:vAlign w:val="center"/>
          </w:tcPr>
          <w:p w:rsidR="00592184" w:rsidRPr="00BF225A" w:rsidRDefault="00BF225A" w:rsidP="00F72A68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F225A">
              <w:rPr>
                <w:rFonts w:ascii="宋体" w:hAnsi="宋体"/>
                <w:sz w:val="24"/>
                <w:szCs w:val="24"/>
              </w:rPr>
              <w:t>完整、到位的情况得1-10分</w:t>
            </w:r>
          </w:p>
        </w:tc>
      </w:tr>
      <w:tr w:rsidR="00BE5F1E" w:rsidRPr="00BE5F1E" w:rsidTr="00F72A68">
        <w:trPr>
          <w:trHeight w:val="416"/>
        </w:trPr>
        <w:tc>
          <w:tcPr>
            <w:tcW w:w="719" w:type="dxa"/>
            <w:vMerge/>
            <w:vAlign w:val="center"/>
          </w:tcPr>
          <w:p w:rsidR="00592184" w:rsidRPr="00BF225A" w:rsidRDefault="00592184" w:rsidP="00F72A68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  <w:vMerge/>
            <w:vAlign w:val="center"/>
          </w:tcPr>
          <w:p w:rsidR="00592184" w:rsidRPr="00BF225A" w:rsidRDefault="00592184" w:rsidP="007B6B94">
            <w:pPr>
              <w:autoSpaceDE w:val="0"/>
              <w:autoSpaceDN w:val="0"/>
              <w:adjustRightInd w:val="0"/>
              <w:spacing w:beforeLines="30" w:afterLines="30"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592184" w:rsidRPr="00BF225A" w:rsidRDefault="00BF225A" w:rsidP="00F72A6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F225A">
              <w:rPr>
                <w:rFonts w:ascii="宋体" w:hAnsi="宋体"/>
                <w:sz w:val="24"/>
                <w:szCs w:val="24"/>
              </w:rPr>
              <w:t>资源配备计划（10分）</w:t>
            </w:r>
          </w:p>
        </w:tc>
        <w:tc>
          <w:tcPr>
            <w:tcW w:w="5765" w:type="dxa"/>
            <w:vAlign w:val="center"/>
          </w:tcPr>
          <w:p w:rsidR="00592184" w:rsidRPr="00BF225A" w:rsidRDefault="00BF225A" w:rsidP="00F72A68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F225A">
              <w:rPr>
                <w:rFonts w:ascii="宋体" w:hAnsi="宋体"/>
                <w:sz w:val="24"/>
                <w:szCs w:val="24"/>
              </w:rPr>
              <w:t>根据满足施工需求的情况得1-10分</w:t>
            </w:r>
          </w:p>
        </w:tc>
      </w:tr>
      <w:tr w:rsidR="00BE5F1E" w:rsidRPr="00BE5F1E" w:rsidTr="00F72A68">
        <w:trPr>
          <w:trHeight w:val="493"/>
        </w:trPr>
        <w:tc>
          <w:tcPr>
            <w:tcW w:w="719" w:type="dxa"/>
            <w:vMerge w:val="restart"/>
            <w:vAlign w:val="center"/>
          </w:tcPr>
          <w:p w:rsidR="004C72BB" w:rsidRPr="00BF225A" w:rsidRDefault="004C72BB" w:rsidP="004C72BB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pacing w:val="-4"/>
                <w:sz w:val="24"/>
                <w:szCs w:val="24"/>
              </w:rPr>
            </w:pPr>
            <w:r w:rsidRPr="00BF225A">
              <w:rPr>
                <w:rFonts w:ascii="宋体" w:hAnsi="宋体" w:cs="宋体" w:hint="eastAsia"/>
                <w:color w:val="000000" w:themeColor="text1"/>
                <w:spacing w:val="-4"/>
                <w:sz w:val="24"/>
                <w:szCs w:val="24"/>
              </w:rPr>
              <w:t>5</w:t>
            </w:r>
          </w:p>
        </w:tc>
        <w:tc>
          <w:tcPr>
            <w:tcW w:w="1632" w:type="dxa"/>
            <w:vMerge w:val="restart"/>
            <w:vAlign w:val="center"/>
          </w:tcPr>
          <w:p w:rsidR="004C72BB" w:rsidRPr="00BF225A" w:rsidRDefault="004C72BB" w:rsidP="007B6B94">
            <w:pPr>
              <w:autoSpaceDE w:val="0"/>
              <w:autoSpaceDN w:val="0"/>
              <w:adjustRightInd w:val="0"/>
              <w:spacing w:beforeLines="30" w:afterLines="30"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4C72BB" w:rsidRPr="00BF225A" w:rsidRDefault="004C72BB" w:rsidP="007B6B94">
            <w:pPr>
              <w:autoSpaceDE w:val="0"/>
              <w:autoSpaceDN w:val="0"/>
              <w:adjustRightInd w:val="0"/>
              <w:spacing w:beforeLines="30" w:afterLines="30" w:line="4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BF225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综合部分</w:t>
            </w:r>
          </w:p>
          <w:p w:rsidR="004C72BB" w:rsidRPr="00BF225A" w:rsidRDefault="004C72BB" w:rsidP="007B6B94">
            <w:pPr>
              <w:autoSpaceDE w:val="0"/>
              <w:autoSpaceDN w:val="0"/>
              <w:adjustRightInd w:val="0"/>
              <w:spacing w:beforeLines="30" w:afterLines="30" w:line="4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BF225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Pr="00BF225A">
              <w:rPr>
                <w:rFonts w:ascii="宋体" w:hAnsi="宋体"/>
                <w:color w:val="000000" w:themeColor="text1"/>
                <w:sz w:val="24"/>
                <w:szCs w:val="24"/>
              </w:rPr>
              <w:t>25</w:t>
            </w:r>
            <w:r w:rsidRPr="00BF225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分）</w:t>
            </w:r>
          </w:p>
          <w:p w:rsidR="004C72BB" w:rsidRPr="00BF225A" w:rsidRDefault="004C72BB" w:rsidP="004C72BB">
            <w:pPr>
              <w:pStyle w:val="Default"/>
              <w:rPr>
                <w:rFonts w:hAnsi="宋体"/>
                <w:color w:val="000000" w:themeColor="text1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4C72BB" w:rsidRPr="00BF225A" w:rsidRDefault="004C72BB" w:rsidP="004C72B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F225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投标人的业 </w:t>
            </w:r>
          </w:p>
          <w:p w:rsidR="004C72BB" w:rsidRPr="00BF225A" w:rsidRDefault="004C72BB" w:rsidP="004C72B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F225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绩、类似工程 </w:t>
            </w:r>
          </w:p>
          <w:p w:rsidR="004C72BB" w:rsidRPr="00BF225A" w:rsidRDefault="004C72BB" w:rsidP="00BF225A">
            <w:pPr>
              <w:tabs>
                <w:tab w:val="left" w:pos="2095"/>
              </w:tabs>
              <w:wordWrap w:val="0"/>
              <w:spacing w:line="329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F225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经历（0-</w:t>
            </w:r>
            <w:r w:rsidR="00BF225A" w:rsidRPr="00BF225A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10</w:t>
            </w:r>
            <w:r w:rsidRPr="00BF225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5765" w:type="dxa"/>
            <w:vAlign w:val="center"/>
          </w:tcPr>
          <w:p w:rsidR="004C72BB" w:rsidRPr="00BF225A" w:rsidRDefault="004C72BB" w:rsidP="00BF225A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F225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2020年1月1日（合同签订时间）以来，</w:t>
            </w:r>
            <w:r w:rsidR="00BF225A" w:rsidRPr="00BF225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以来承担过类似工程且竣工验收合格的有一项得</w:t>
            </w:r>
            <w:r w:rsidR="00BF225A" w:rsidRPr="00BF225A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2</w:t>
            </w:r>
            <w:r w:rsidR="00BF225A" w:rsidRPr="00BF225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分，最多得10分，没有不得分；企业业绩以提供中标通知书、合同为准</w:t>
            </w:r>
            <w:r w:rsidR="00BF225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</w:tr>
      <w:tr w:rsidR="00BE5F1E" w:rsidRPr="00BE5F1E" w:rsidTr="00BF225A">
        <w:trPr>
          <w:trHeight w:val="70"/>
        </w:trPr>
        <w:tc>
          <w:tcPr>
            <w:tcW w:w="719" w:type="dxa"/>
            <w:vMerge/>
            <w:vAlign w:val="center"/>
          </w:tcPr>
          <w:p w:rsidR="004C72BB" w:rsidRPr="00BF225A" w:rsidRDefault="004C72BB" w:rsidP="004C72BB">
            <w:pPr>
              <w:spacing w:line="400" w:lineRule="exact"/>
              <w:rPr>
                <w:rFonts w:ascii="宋体" w:hAnsi="宋体" w:cs="宋体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  <w:vMerge/>
            <w:vAlign w:val="center"/>
          </w:tcPr>
          <w:p w:rsidR="004C72BB" w:rsidRPr="00BF225A" w:rsidRDefault="004C72BB" w:rsidP="007B6B94">
            <w:pPr>
              <w:autoSpaceDE w:val="0"/>
              <w:autoSpaceDN w:val="0"/>
              <w:adjustRightInd w:val="0"/>
              <w:spacing w:beforeLines="30" w:afterLines="30"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4C72BB" w:rsidRPr="00BF225A" w:rsidRDefault="004C72BB" w:rsidP="004C72B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F225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服务承诺 </w:t>
            </w:r>
          </w:p>
          <w:p w:rsidR="004C72BB" w:rsidRPr="00BF225A" w:rsidRDefault="004C72BB" w:rsidP="00BF225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F225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（0-</w:t>
            </w:r>
            <w:r w:rsidR="00BF225A" w:rsidRPr="00BF225A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7</w:t>
            </w:r>
            <w:r w:rsidRPr="00BF225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分） </w:t>
            </w:r>
          </w:p>
        </w:tc>
        <w:tc>
          <w:tcPr>
            <w:tcW w:w="5765" w:type="dxa"/>
            <w:vAlign w:val="center"/>
          </w:tcPr>
          <w:p w:rsidR="004C72BB" w:rsidRPr="00BF225A" w:rsidRDefault="00BF225A" w:rsidP="00BF225A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F225A">
              <w:rPr>
                <w:rFonts w:ascii="宋体" w:hAnsi="宋体"/>
                <w:sz w:val="24"/>
                <w:szCs w:val="24"/>
              </w:rPr>
              <w:lastRenderedPageBreak/>
              <w:t>投标人承诺服务的完整性、可行性、可靠性等。1-7</w:t>
            </w:r>
            <w:r w:rsidRPr="00BF225A">
              <w:rPr>
                <w:rFonts w:ascii="宋体" w:hAnsi="宋体"/>
                <w:sz w:val="24"/>
                <w:szCs w:val="24"/>
              </w:rPr>
              <w:lastRenderedPageBreak/>
              <w:t>分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BE5F1E" w:rsidRPr="00BE5F1E" w:rsidTr="00F72A68">
        <w:trPr>
          <w:trHeight w:val="459"/>
        </w:trPr>
        <w:tc>
          <w:tcPr>
            <w:tcW w:w="719" w:type="dxa"/>
            <w:vMerge/>
            <w:vAlign w:val="center"/>
          </w:tcPr>
          <w:p w:rsidR="004C72BB" w:rsidRPr="00BF225A" w:rsidRDefault="004C72BB" w:rsidP="004C72BB">
            <w:pPr>
              <w:spacing w:line="400" w:lineRule="exact"/>
              <w:rPr>
                <w:rFonts w:ascii="宋体" w:hAnsi="宋体" w:cs="宋体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632" w:type="dxa"/>
            <w:vMerge/>
            <w:vAlign w:val="center"/>
          </w:tcPr>
          <w:p w:rsidR="004C72BB" w:rsidRPr="00BF225A" w:rsidRDefault="004C72BB" w:rsidP="007B6B94">
            <w:pPr>
              <w:autoSpaceDE w:val="0"/>
              <w:autoSpaceDN w:val="0"/>
              <w:adjustRightInd w:val="0"/>
              <w:spacing w:beforeLines="30" w:afterLines="30"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4C72BB" w:rsidRPr="00BF225A" w:rsidRDefault="00BF225A" w:rsidP="00BF225A">
            <w:pPr>
              <w:tabs>
                <w:tab w:val="left" w:pos="2095"/>
              </w:tabs>
              <w:wordWrap w:val="0"/>
              <w:spacing w:line="329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F225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日常巡查方案（0-</w:t>
            </w:r>
            <w:r w:rsidRPr="00BF225A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8</w:t>
            </w:r>
            <w:r w:rsidRPr="00BF225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5765" w:type="dxa"/>
            <w:vAlign w:val="center"/>
          </w:tcPr>
          <w:p w:rsidR="00BF225A" w:rsidRPr="00BF225A" w:rsidRDefault="00BF225A" w:rsidP="004C72BB">
            <w:pPr>
              <w:widowControl/>
              <w:spacing w:line="30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F225A">
              <w:rPr>
                <w:rFonts w:ascii="宋体" w:hAnsi="宋体"/>
                <w:sz w:val="24"/>
                <w:szCs w:val="24"/>
              </w:rPr>
              <w:t>方案完整性 1-3分</w:t>
            </w:r>
            <w:r w:rsidRPr="00BF225A"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:rsidR="004C72BB" w:rsidRPr="00BF225A" w:rsidRDefault="00BF225A" w:rsidP="00BF225A">
            <w:pPr>
              <w:widowControl/>
              <w:spacing w:line="300" w:lineRule="auto"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BF225A">
              <w:rPr>
                <w:rFonts w:ascii="宋体" w:hAnsi="宋体"/>
                <w:sz w:val="24"/>
                <w:szCs w:val="24"/>
              </w:rPr>
              <w:t>方案的可行性 1-5</w:t>
            </w:r>
            <w:r w:rsidRPr="00BF225A">
              <w:rPr>
                <w:rFonts w:ascii="宋体" w:hAnsi="宋体" w:hint="eastAsia"/>
                <w:sz w:val="24"/>
                <w:szCs w:val="24"/>
              </w:rPr>
              <w:t>分。</w:t>
            </w:r>
          </w:p>
        </w:tc>
      </w:tr>
      <w:tr w:rsidR="00BE5F1E" w:rsidRPr="00BE5F1E" w:rsidTr="00F72A68">
        <w:trPr>
          <w:trHeight w:val="608"/>
        </w:trPr>
        <w:tc>
          <w:tcPr>
            <w:tcW w:w="9842" w:type="dxa"/>
            <w:gridSpan w:val="4"/>
            <w:vAlign w:val="center"/>
          </w:tcPr>
          <w:p w:rsidR="00592184" w:rsidRPr="00BE5F1E" w:rsidRDefault="00592184" w:rsidP="00F72A68">
            <w:pPr>
              <w:spacing w:line="400" w:lineRule="exact"/>
              <w:jc w:val="left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BE5F1E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备注：</w:t>
            </w:r>
          </w:p>
          <w:p w:rsidR="00592184" w:rsidRPr="00BE5F1E" w:rsidRDefault="00592184" w:rsidP="00F72A68">
            <w:pPr>
              <w:spacing w:line="400" w:lineRule="exact"/>
              <w:jc w:val="left"/>
              <w:rPr>
                <w:rFonts w:ascii="宋体" w:hAnsi="宋体" w:cs="宋体"/>
                <w:b/>
                <w:color w:val="000000" w:themeColor="text1"/>
                <w:spacing w:val="-4"/>
                <w:sz w:val="24"/>
                <w:szCs w:val="24"/>
              </w:rPr>
            </w:pPr>
            <w:r w:rsidRPr="00BE5F1E">
              <w:rPr>
                <w:rFonts w:ascii="宋体" w:hAnsi="宋体"/>
                <w:b/>
                <w:color w:val="000000" w:themeColor="text1"/>
                <w:sz w:val="24"/>
                <w:szCs w:val="24"/>
              </w:rPr>
              <w:t>1</w:t>
            </w:r>
            <w:r w:rsidRPr="00BE5F1E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、</w:t>
            </w:r>
            <w:r w:rsidRPr="00BE5F1E">
              <w:rPr>
                <w:rFonts w:ascii="宋体" w:hAnsi="宋体" w:cs="宋体" w:hint="eastAsia"/>
                <w:b/>
                <w:color w:val="000000" w:themeColor="text1"/>
                <w:spacing w:val="-4"/>
                <w:sz w:val="24"/>
                <w:szCs w:val="24"/>
              </w:rPr>
              <w:t>评委可以根据各投标文件编制的内容是否齐全、适用、符合招标文件要求等，在各分项区间进行打分；</w:t>
            </w:r>
          </w:p>
          <w:p w:rsidR="00592184" w:rsidRPr="00BE5F1E" w:rsidRDefault="00592184" w:rsidP="00F72A68">
            <w:pPr>
              <w:spacing w:line="40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BE5F1E">
              <w:rPr>
                <w:rFonts w:ascii="宋体" w:hAnsi="宋体" w:cs="宋体"/>
                <w:b/>
                <w:color w:val="000000" w:themeColor="text1"/>
                <w:spacing w:val="-4"/>
                <w:sz w:val="24"/>
                <w:szCs w:val="24"/>
              </w:rPr>
              <w:t>2</w:t>
            </w:r>
            <w:r w:rsidRPr="00BE5F1E">
              <w:rPr>
                <w:rFonts w:ascii="宋体" w:hAnsi="宋体" w:cs="宋体" w:hint="eastAsia"/>
                <w:b/>
                <w:color w:val="000000" w:themeColor="text1"/>
                <w:spacing w:val="-4"/>
                <w:sz w:val="24"/>
                <w:szCs w:val="24"/>
              </w:rPr>
              <w:t>、以上项目若有缺项不能满足项目要求或与该项目要求不相符，该项为0分。</w:t>
            </w:r>
          </w:p>
        </w:tc>
      </w:tr>
    </w:tbl>
    <w:p w:rsidR="00F41E3F" w:rsidRPr="00BE5F1E" w:rsidRDefault="00F41E3F" w:rsidP="007B6B94">
      <w:pPr>
        <w:spacing w:line="312" w:lineRule="auto"/>
        <w:rPr>
          <w:rFonts w:ascii="宋体" w:hAnsi="宋体" w:cs="宋体"/>
          <w:b/>
          <w:color w:val="000000" w:themeColor="text1"/>
          <w:szCs w:val="28"/>
        </w:rPr>
        <w:sectPr w:rsidR="00F41E3F" w:rsidRPr="00BE5F1E">
          <w:headerReference w:type="default" r:id="rId9"/>
          <w:footerReference w:type="default" r:id="rId10"/>
          <w:pgSz w:w="11907" w:h="16840"/>
          <w:pgMar w:top="1134" w:right="1191" w:bottom="1134" w:left="1304" w:header="851" w:footer="992" w:gutter="0"/>
          <w:pgNumType w:fmt="numberInDash"/>
          <w:cols w:space="720"/>
          <w:docGrid w:linePitch="380" w:charSpace="-5735"/>
        </w:sectPr>
      </w:pPr>
    </w:p>
    <w:p w:rsidR="00F41E3F" w:rsidRPr="00BE5F1E" w:rsidRDefault="00F41E3F" w:rsidP="007B6B94">
      <w:pPr>
        <w:spacing w:line="312" w:lineRule="auto"/>
        <w:rPr>
          <w:rFonts w:ascii="黑体" w:eastAsia="黑体" w:hAnsi="黑体"/>
          <w:color w:val="000000" w:themeColor="text1"/>
          <w:sz w:val="24"/>
          <w:szCs w:val="18"/>
        </w:rPr>
      </w:pPr>
    </w:p>
    <w:sectPr w:rsidR="00F41E3F" w:rsidRPr="00BE5F1E" w:rsidSect="00845042">
      <w:pgSz w:w="11907" w:h="16840"/>
      <w:pgMar w:top="1134" w:right="1191" w:bottom="1134" w:left="1304" w:header="851" w:footer="992" w:gutter="0"/>
      <w:pgNumType w:fmt="numberInDash"/>
      <w:cols w:space="720"/>
      <w:docGrid w:linePitch="380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30D" w:rsidRDefault="0093130D">
      <w:r>
        <w:separator/>
      </w:r>
    </w:p>
  </w:endnote>
  <w:endnote w:type="continuationSeparator" w:id="0">
    <w:p w:rsidR="0093130D" w:rsidRDefault="00931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微软雅黑 Light">
    <w:altName w:val="方正黑体_GBK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Ubuntu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昆仑楷体">
    <w:altName w:val="方正楷体_GBK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altName w:val="DejaVu Sans"/>
    <w:charset w:val="00"/>
    <w:family w:val="swiss"/>
    <w:pitch w:val="variable"/>
    <w:sig w:usb0="00000287" w:usb1="00000800" w:usb2="00000000" w:usb3="00000000" w:csb0="0000009F" w:csb1="00000000"/>
  </w:font>
  <w:font w:name="文鼎粗黑">
    <w:altName w:val="方正黑体_GBK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hakuyoxingshu7000"/>
    <w:charset w:val="86"/>
    <w:family w:val="script"/>
    <w:pitch w:val="default"/>
    <w:sig w:usb0="00000000" w:usb1="0000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E3F" w:rsidRDefault="009C6E5D">
    <w:pPr>
      <w:pStyle w:val="af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1" o:spid="_x0000_s2049" type="#_x0000_t202" style="position:absolute;margin-left:0;margin-top:0;width:15pt;height:10.3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" filled="f" stroked="f">
          <v:textbox style="mso-fit-shape-to-text:t" inset="0,0,0,0">
            <w:txbxContent>
              <w:p w:rsidR="00F41E3F" w:rsidRDefault="009C6E5D">
                <w:pPr>
                  <w:pStyle w:val="af5"/>
                </w:pPr>
                <w:r>
                  <w:rPr>
                    <w:rFonts w:hint="eastAsia"/>
                  </w:rPr>
                  <w:fldChar w:fldCharType="begin"/>
                </w:r>
                <w:r w:rsidR="002F2F9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B6B94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30D" w:rsidRDefault="0093130D">
      <w:r>
        <w:separator/>
      </w:r>
    </w:p>
  </w:footnote>
  <w:footnote w:type="continuationSeparator" w:id="0">
    <w:p w:rsidR="0093130D" w:rsidRDefault="00931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E3F" w:rsidRDefault="00F41E3F">
    <w:pPr>
      <w:pStyle w:val="af6"/>
      <w:pBdr>
        <w:bottom w:val="none" w:sz="0" w:space="1" w:color="auto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324202"/>
    <w:multiLevelType w:val="singleLevel"/>
    <w:tmpl w:val="9332420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1"/>
    <w:multiLevelType w:val="multilevel"/>
    <w:tmpl w:val="00000001"/>
    <w:lvl w:ilvl="0">
      <w:start w:val="1"/>
      <w:numFmt w:val="bullet"/>
      <w:pStyle w:val="22"/>
      <w:lvlText w:val=""/>
      <w:lvlJc w:val="left"/>
      <w:pPr>
        <w:tabs>
          <w:tab w:val="left" w:pos="987"/>
        </w:tabs>
        <w:ind w:left="987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2"/>
    <w:multiLevelType w:val="singleLevel"/>
    <w:tmpl w:val="00000002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08"/>
    <w:multiLevelType w:val="multilevel"/>
    <w:tmpl w:val="00000008"/>
    <w:lvl w:ilvl="0">
      <w:start w:val="1"/>
      <w:numFmt w:val="decimal"/>
      <w:pStyle w:val="220"/>
      <w:lvlText w:val="（%1）"/>
      <w:lvlJc w:val="left"/>
      <w:pPr>
        <w:tabs>
          <w:tab w:val="left" w:pos="1230"/>
        </w:tabs>
        <w:ind w:left="0" w:firstLine="51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D"/>
    <w:multiLevelType w:val="singleLevel"/>
    <w:tmpl w:val="0000000D"/>
    <w:lvl w:ilvl="0">
      <w:start w:val="1"/>
      <w:numFmt w:val="bullet"/>
      <w:pStyle w:val="3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5">
    <w:nsid w:val="0000000E"/>
    <w:multiLevelType w:val="multilevel"/>
    <w:tmpl w:val="0000000E"/>
    <w:lvl w:ilvl="0">
      <w:start w:val="1"/>
      <w:numFmt w:val="bullet"/>
      <w:pStyle w:val="a0"/>
      <w:lvlText w:val=""/>
      <w:lvlJc w:val="left"/>
      <w:pPr>
        <w:tabs>
          <w:tab w:val="left" w:pos="540"/>
        </w:tabs>
        <w:ind w:left="540" w:firstLine="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ascii="Wingdings" w:hAnsi="Wingdings" w:hint="default"/>
      </w:rPr>
    </w:lvl>
  </w:abstractNum>
  <w:abstractNum w:abstractNumId="6">
    <w:nsid w:val="0000000F"/>
    <w:multiLevelType w:val="multilevel"/>
    <w:tmpl w:val="0000000F"/>
    <w:lvl w:ilvl="0">
      <w:start w:val="1"/>
      <w:numFmt w:val="upperLetter"/>
      <w:pStyle w:val="ItemStepinTable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00000010"/>
    <w:multiLevelType w:val="singleLevel"/>
    <w:tmpl w:val="00000010"/>
    <w:lvl w:ilvl="0">
      <w:start w:val="1"/>
      <w:numFmt w:val="bullet"/>
      <w:pStyle w:val="StyleHeading3h3Heading3-oldLevel3HeadH3level3PIM3se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8">
    <w:nsid w:val="00000011"/>
    <w:multiLevelType w:val="singleLevel"/>
    <w:tmpl w:val="00000011"/>
    <w:lvl w:ilvl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00000012"/>
    <w:multiLevelType w:val="multilevel"/>
    <w:tmpl w:val="00000012"/>
    <w:lvl w:ilvl="0">
      <w:start w:val="1"/>
      <w:numFmt w:val="bullet"/>
      <w:pStyle w:val="ItemList"/>
      <w:lvlText w:val=""/>
      <w:lvlJc w:val="left"/>
      <w:pPr>
        <w:tabs>
          <w:tab w:val="left" w:pos="1644"/>
        </w:tabs>
        <w:ind w:left="1644" w:hanging="510"/>
      </w:pPr>
      <w:rPr>
        <w:rFonts w:ascii="Wingdings" w:hAnsi="Wingdings" w:hint="default"/>
        <w:color w:val="auto"/>
        <w:sz w:val="13"/>
        <w:u w:val="none"/>
      </w:rPr>
    </w:lvl>
    <w:lvl w:ilvl="1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color w:val="auto"/>
        <w:sz w:val="13"/>
        <w:u w:val="none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00000013"/>
    <w:multiLevelType w:val="singleLevel"/>
    <w:tmpl w:val="0000001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11">
    <w:nsid w:val="00000014"/>
    <w:multiLevelType w:val="singleLevel"/>
    <w:tmpl w:val="00000014"/>
    <w:lvl w:ilvl="0">
      <w:start w:val="1"/>
      <w:numFmt w:val="decimal"/>
      <w:pStyle w:val="a2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2">
    <w:nsid w:val="00000015"/>
    <w:multiLevelType w:val="multilevel"/>
    <w:tmpl w:val="00000015"/>
    <w:lvl w:ilvl="0">
      <w:start w:val="1"/>
      <w:numFmt w:val="chineseCountingThousand"/>
      <w:pStyle w:val="21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64F7617D"/>
    <w:multiLevelType w:val="singleLevel"/>
    <w:tmpl w:val="64F7617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1"/>
  </w:num>
  <w:num w:numId="12">
    <w:abstractNumId w:val="5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ZDI2ODM5MjdkNGY5MTBiZTgwMmZmODU4NjlhYzNhMzUifQ=="/>
  </w:docVars>
  <w:rsids>
    <w:rsidRoot w:val="00172A27"/>
    <w:rsid w:val="BDFF95BD"/>
    <w:rsid w:val="BFFFEAC4"/>
    <w:rsid w:val="EBFD0AA8"/>
    <w:rsid w:val="F9FB8E58"/>
    <w:rsid w:val="FD8EFCD1"/>
    <w:rsid w:val="FDFC16AA"/>
    <w:rsid w:val="00005A0C"/>
    <w:rsid w:val="000144C9"/>
    <w:rsid w:val="0002088C"/>
    <w:rsid w:val="00033DAB"/>
    <w:rsid w:val="000370BC"/>
    <w:rsid w:val="00042D13"/>
    <w:rsid w:val="00056A6E"/>
    <w:rsid w:val="00072CEF"/>
    <w:rsid w:val="0008422C"/>
    <w:rsid w:val="000A1D45"/>
    <w:rsid w:val="000A44DD"/>
    <w:rsid w:val="000A65D6"/>
    <w:rsid w:val="000B0F36"/>
    <w:rsid w:val="000B219A"/>
    <w:rsid w:val="000D3ADE"/>
    <w:rsid w:val="000E232C"/>
    <w:rsid w:val="000E3326"/>
    <w:rsid w:val="000E5112"/>
    <w:rsid w:val="0011647C"/>
    <w:rsid w:val="00116BB6"/>
    <w:rsid w:val="00117275"/>
    <w:rsid w:val="001173E3"/>
    <w:rsid w:val="001306AD"/>
    <w:rsid w:val="00131D1C"/>
    <w:rsid w:val="00135DD6"/>
    <w:rsid w:val="001435CF"/>
    <w:rsid w:val="001445A2"/>
    <w:rsid w:val="0015070D"/>
    <w:rsid w:val="0015525F"/>
    <w:rsid w:val="00165915"/>
    <w:rsid w:val="00166EEA"/>
    <w:rsid w:val="00172A27"/>
    <w:rsid w:val="00175831"/>
    <w:rsid w:val="001765C3"/>
    <w:rsid w:val="001765E3"/>
    <w:rsid w:val="0018183F"/>
    <w:rsid w:val="00192985"/>
    <w:rsid w:val="001937A1"/>
    <w:rsid w:val="001A3E64"/>
    <w:rsid w:val="001B2D57"/>
    <w:rsid w:val="001C1F97"/>
    <w:rsid w:val="001F74AE"/>
    <w:rsid w:val="002122FC"/>
    <w:rsid w:val="0021327B"/>
    <w:rsid w:val="0021595A"/>
    <w:rsid w:val="00217834"/>
    <w:rsid w:val="00223B9B"/>
    <w:rsid w:val="0022691C"/>
    <w:rsid w:val="002676F5"/>
    <w:rsid w:val="002862C7"/>
    <w:rsid w:val="00287FEC"/>
    <w:rsid w:val="002971ED"/>
    <w:rsid w:val="00297EC4"/>
    <w:rsid w:val="002A2894"/>
    <w:rsid w:val="002B0676"/>
    <w:rsid w:val="002C7EDF"/>
    <w:rsid w:val="002C7F29"/>
    <w:rsid w:val="002D5D0C"/>
    <w:rsid w:val="002E02F5"/>
    <w:rsid w:val="002E4F51"/>
    <w:rsid w:val="002F2847"/>
    <w:rsid w:val="002F2F9A"/>
    <w:rsid w:val="002F5C86"/>
    <w:rsid w:val="00307546"/>
    <w:rsid w:val="00313FC6"/>
    <w:rsid w:val="00314FE1"/>
    <w:rsid w:val="0031623A"/>
    <w:rsid w:val="00316DF3"/>
    <w:rsid w:val="00330491"/>
    <w:rsid w:val="003332D6"/>
    <w:rsid w:val="0033562A"/>
    <w:rsid w:val="003453EB"/>
    <w:rsid w:val="003609C0"/>
    <w:rsid w:val="00362DA3"/>
    <w:rsid w:val="00363A72"/>
    <w:rsid w:val="0038393A"/>
    <w:rsid w:val="003854EA"/>
    <w:rsid w:val="003876E3"/>
    <w:rsid w:val="003878EB"/>
    <w:rsid w:val="003A0967"/>
    <w:rsid w:val="003B082C"/>
    <w:rsid w:val="003B48D3"/>
    <w:rsid w:val="003B646A"/>
    <w:rsid w:val="003C14D2"/>
    <w:rsid w:val="003D5D52"/>
    <w:rsid w:val="003E5120"/>
    <w:rsid w:val="003E69B4"/>
    <w:rsid w:val="003E7CAB"/>
    <w:rsid w:val="003F705D"/>
    <w:rsid w:val="003F7078"/>
    <w:rsid w:val="00421287"/>
    <w:rsid w:val="0043243B"/>
    <w:rsid w:val="00440D3B"/>
    <w:rsid w:val="004413A9"/>
    <w:rsid w:val="0044210E"/>
    <w:rsid w:val="004569BA"/>
    <w:rsid w:val="00456C52"/>
    <w:rsid w:val="00460545"/>
    <w:rsid w:val="00460D17"/>
    <w:rsid w:val="00463661"/>
    <w:rsid w:val="00466D2A"/>
    <w:rsid w:val="004915AF"/>
    <w:rsid w:val="00493794"/>
    <w:rsid w:val="00495D1A"/>
    <w:rsid w:val="0049754E"/>
    <w:rsid w:val="004A1198"/>
    <w:rsid w:val="004A2061"/>
    <w:rsid w:val="004B4D5B"/>
    <w:rsid w:val="004C090D"/>
    <w:rsid w:val="004C55B8"/>
    <w:rsid w:val="004C72BB"/>
    <w:rsid w:val="004E24B0"/>
    <w:rsid w:val="00507859"/>
    <w:rsid w:val="00507899"/>
    <w:rsid w:val="005106F8"/>
    <w:rsid w:val="00521F48"/>
    <w:rsid w:val="00531162"/>
    <w:rsid w:val="00537A61"/>
    <w:rsid w:val="00544AC9"/>
    <w:rsid w:val="0055208F"/>
    <w:rsid w:val="0055266E"/>
    <w:rsid w:val="0055762B"/>
    <w:rsid w:val="00562F84"/>
    <w:rsid w:val="00580744"/>
    <w:rsid w:val="00592184"/>
    <w:rsid w:val="005A67E2"/>
    <w:rsid w:val="005B6680"/>
    <w:rsid w:val="005C530A"/>
    <w:rsid w:val="005C7A84"/>
    <w:rsid w:val="005E75FF"/>
    <w:rsid w:val="005F22A3"/>
    <w:rsid w:val="00610597"/>
    <w:rsid w:val="00625F79"/>
    <w:rsid w:val="00643888"/>
    <w:rsid w:val="006452FB"/>
    <w:rsid w:val="0065313C"/>
    <w:rsid w:val="00664DC0"/>
    <w:rsid w:val="00667DF3"/>
    <w:rsid w:val="006718E7"/>
    <w:rsid w:val="00675CDE"/>
    <w:rsid w:val="006802F3"/>
    <w:rsid w:val="0068246D"/>
    <w:rsid w:val="006A2801"/>
    <w:rsid w:val="006A3401"/>
    <w:rsid w:val="006C1EC9"/>
    <w:rsid w:val="006C353F"/>
    <w:rsid w:val="006C7CD3"/>
    <w:rsid w:val="006F7909"/>
    <w:rsid w:val="00702396"/>
    <w:rsid w:val="0070565A"/>
    <w:rsid w:val="007058EA"/>
    <w:rsid w:val="00723BC4"/>
    <w:rsid w:val="00724ED2"/>
    <w:rsid w:val="00731090"/>
    <w:rsid w:val="007442A0"/>
    <w:rsid w:val="00755658"/>
    <w:rsid w:val="00773049"/>
    <w:rsid w:val="00782B76"/>
    <w:rsid w:val="00791D34"/>
    <w:rsid w:val="007923BC"/>
    <w:rsid w:val="007A3A16"/>
    <w:rsid w:val="007B43D8"/>
    <w:rsid w:val="007B6B94"/>
    <w:rsid w:val="007C5E80"/>
    <w:rsid w:val="007D3F09"/>
    <w:rsid w:val="007D57AF"/>
    <w:rsid w:val="007E13BD"/>
    <w:rsid w:val="007E1D36"/>
    <w:rsid w:val="007E7E6B"/>
    <w:rsid w:val="007F2A53"/>
    <w:rsid w:val="008035DC"/>
    <w:rsid w:val="008118BB"/>
    <w:rsid w:val="0081771A"/>
    <w:rsid w:val="00822ED6"/>
    <w:rsid w:val="00832C82"/>
    <w:rsid w:val="00845042"/>
    <w:rsid w:val="00853429"/>
    <w:rsid w:val="00854CC0"/>
    <w:rsid w:val="00854ED3"/>
    <w:rsid w:val="008639C9"/>
    <w:rsid w:val="00863C4C"/>
    <w:rsid w:val="0087108D"/>
    <w:rsid w:val="00872901"/>
    <w:rsid w:val="008825DA"/>
    <w:rsid w:val="008C467E"/>
    <w:rsid w:val="008E0339"/>
    <w:rsid w:val="008E363A"/>
    <w:rsid w:val="008F1F63"/>
    <w:rsid w:val="008F3680"/>
    <w:rsid w:val="008F5E75"/>
    <w:rsid w:val="00902BD0"/>
    <w:rsid w:val="00915107"/>
    <w:rsid w:val="00917C98"/>
    <w:rsid w:val="009261F0"/>
    <w:rsid w:val="009302D1"/>
    <w:rsid w:val="0093130D"/>
    <w:rsid w:val="00936181"/>
    <w:rsid w:val="00936197"/>
    <w:rsid w:val="00940646"/>
    <w:rsid w:val="009415FC"/>
    <w:rsid w:val="009570EF"/>
    <w:rsid w:val="00962AED"/>
    <w:rsid w:val="009710AF"/>
    <w:rsid w:val="0097589B"/>
    <w:rsid w:val="0099728C"/>
    <w:rsid w:val="009A317C"/>
    <w:rsid w:val="009A770F"/>
    <w:rsid w:val="009B4011"/>
    <w:rsid w:val="009C25EB"/>
    <w:rsid w:val="009C273F"/>
    <w:rsid w:val="009C6E5D"/>
    <w:rsid w:val="009E62CD"/>
    <w:rsid w:val="009F3B32"/>
    <w:rsid w:val="009F5836"/>
    <w:rsid w:val="00A06259"/>
    <w:rsid w:val="00A3078D"/>
    <w:rsid w:val="00A5531C"/>
    <w:rsid w:val="00A56F1E"/>
    <w:rsid w:val="00A614CD"/>
    <w:rsid w:val="00A662F3"/>
    <w:rsid w:val="00A74FC3"/>
    <w:rsid w:val="00A757A0"/>
    <w:rsid w:val="00A9133B"/>
    <w:rsid w:val="00AC755D"/>
    <w:rsid w:val="00AD47E6"/>
    <w:rsid w:val="00AF3E34"/>
    <w:rsid w:val="00B000A7"/>
    <w:rsid w:val="00B01F29"/>
    <w:rsid w:val="00B3337A"/>
    <w:rsid w:val="00B43355"/>
    <w:rsid w:val="00B60CC0"/>
    <w:rsid w:val="00B60F1F"/>
    <w:rsid w:val="00B730A8"/>
    <w:rsid w:val="00B83F3D"/>
    <w:rsid w:val="00B8624A"/>
    <w:rsid w:val="00B9510E"/>
    <w:rsid w:val="00BA1F2C"/>
    <w:rsid w:val="00BB0DB1"/>
    <w:rsid w:val="00BB3E0F"/>
    <w:rsid w:val="00BB3F7A"/>
    <w:rsid w:val="00BC0BA1"/>
    <w:rsid w:val="00BC4CA6"/>
    <w:rsid w:val="00BD5A39"/>
    <w:rsid w:val="00BE5F1E"/>
    <w:rsid w:val="00BF225A"/>
    <w:rsid w:val="00BF23A8"/>
    <w:rsid w:val="00BF771D"/>
    <w:rsid w:val="00C14282"/>
    <w:rsid w:val="00C14479"/>
    <w:rsid w:val="00C14910"/>
    <w:rsid w:val="00C24A7C"/>
    <w:rsid w:val="00C26742"/>
    <w:rsid w:val="00C34570"/>
    <w:rsid w:val="00C45108"/>
    <w:rsid w:val="00C5221A"/>
    <w:rsid w:val="00C619A3"/>
    <w:rsid w:val="00C909A2"/>
    <w:rsid w:val="00C90F5B"/>
    <w:rsid w:val="00C9644B"/>
    <w:rsid w:val="00CB395B"/>
    <w:rsid w:val="00CC15A7"/>
    <w:rsid w:val="00CC4F85"/>
    <w:rsid w:val="00CD410E"/>
    <w:rsid w:val="00CD444E"/>
    <w:rsid w:val="00CF78E0"/>
    <w:rsid w:val="00D06AEE"/>
    <w:rsid w:val="00D20BD1"/>
    <w:rsid w:val="00D21D58"/>
    <w:rsid w:val="00D226A5"/>
    <w:rsid w:val="00D2377C"/>
    <w:rsid w:val="00D40159"/>
    <w:rsid w:val="00D858CC"/>
    <w:rsid w:val="00DA4850"/>
    <w:rsid w:val="00DF02E6"/>
    <w:rsid w:val="00DF39DC"/>
    <w:rsid w:val="00E0334A"/>
    <w:rsid w:val="00E0513F"/>
    <w:rsid w:val="00E2740B"/>
    <w:rsid w:val="00E40564"/>
    <w:rsid w:val="00E45B7C"/>
    <w:rsid w:val="00E45C98"/>
    <w:rsid w:val="00E46A0A"/>
    <w:rsid w:val="00E54E2D"/>
    <w:rsid w:val="00E611BB"/>
    <w:rsid w:val="00E670E8"/>
    <w:rsid w:val="00E863F1"/>
    <w:rsid w:val="00E86901"/>
    <w:rsid w:val="00E9041B"/>
    <w:rsid w:val="00E91DB2"/>
    <w:rsid w:val="00EB7535"/>
    <w:rsid w:val="00EC1D86"/>
    <w:rsid w:val="00EE4BAC"/>
    <w:rsid w:val="00EF60F7"/>
    <w:rsid w:val="00F10101"/>
    <w:rsid w:val="00F17B68"/>
    <w:rsid w:val="00F41E3F"/>
    <w:rsid w:val="00F736BB"/>
    <w:rsid w:val="00F746A5"/>
    <w:rsid w:val="00F776C7"/>
    <w:rsid w:val="00F91500"/>
    <w:rsid w:val="00FC7767"/>
    <w:rsid w:val="00FD14FB"/>
    <w:rsid w:val="00FD2791"/>
    <w:rsid w:val="00FD32E5"/>
    <w:rsid w:val="02404E4B"/>
    <w:rsid w:val="02C0036C"/>
    <w:rsid w:val="036123C7"/>
    <w:rsid w:val="0414297A"/>
    <w:rsid w:val="04267B2D"/>
    <w:rsid w:val="06906168"/>
    <w:rsid w:val="06E93094"/>
    <w:rsid w:val="07610150"/>
    <w:rsid w:val="07C73123"/>
    <w:rsid w:val="089D5EE4"/>
    <w:rsid w:val="08ED3546"/>
    <w:rsid w:val="097924AD"/>
    <w:rsid w:val="09D405A0"/>
    <w:rsid w:val="0A1B7A08"/>
    <w:rsid w:val="0A4505E1"/>
    <w:rsid w:val="0A4E393A"/>
    <w:rsid w:val="0B380D7F"/>
    <w:rsid w:val="0B770C6E"/>
    <w:rsid w:val="0BAA1613"/>
    <w:rsid w:val="0C1464BD"/>
    <w:rsid w:val="0CA02447"/>
    <w:rsid w:val="0CB41A4E"/>
    <w:rsid w:val="0CEB0532"/>
    <w:rsid w:val="0DDC6E3D"/>
    <w:rsid w:val="0E6574A4"/>
    <w:rsid w:val="0E6E3438"/>
    <w:rsid w:val="0EF12AE6"/>
    <w:rsid w:val="0EFE3F6B"/>
    <w:rsid w:val="0EFF2410"/>
    <w:rsid w:val="10014525"/>
    <w:rsid w:val="101E0686"/>
    <w:rsid w:val="10C10FE4"/>
    <w:rsid w:val="11375036"/>
    <w:rsid w:val="11427629"/>
    <w:rsid w:val="11F1104F"/>
    <w:rsid w:val="11F36B75"/>
    <w:rsid w:val="1202500A"/>
    <w:rsid w:val="1212349F"/>
    <w:rsid w:val="12EC0194"/>
    <w:rsid w:val="13051255"/>
    <w:rsid w:val="130970C4"/>
    <w:rsid w:val="140137CB"/>
    <w:rsid w:val="14522278"/>
    <w:rsid w:val="14720225"/>
    <w:rsid w:val="148D47B9"/>
    <w:rsid w:val="14A037FB"/>
    <w:rsid w:val="15064E11"/>
    <w:rsid w:val="15F80CE2"/>
    <w:rsid w:val="169E0F70"/>
    <w:rsid w:val="17E94CA2"/>
    <w:rsid w:val="18700F1F"/>
    <w:rsid w:val="194B373A"/>
    <w:rsid w:val="19FB0CBC"/>
    <w:rsid w:val="1A2C356C"/>
    <w:rsid w:val="1ABA46D4"/>
    <w:rsid w:val="1B5B5EB7"/>
    <w:rsid w:val="1C0E01AF"/>
    <w:rsid w:val="1D6923E1"/>
    <w:rsid w:val="1F1620F4"/>
    <w:rsid w:val="1F8D3611"/>
    <w:rsid w:val="21075EAC"/>
    <w:rsid w:val="210A7A37"/>
    <w:rsid w:val="21C67161"/>
    <w:rsid w:val="23266F64"/>
    <w:rsid w:val="23ED482A"/>
    <w:rsid w:val="25DA20CE"/>
    <w:rsid w:val="26EA00EF"/>
    <w:rsid w:val="27363334"/>
    <w:rsid w:val="27F53BFF"/>
    <w:rsid w:val="291E6775"/>
    <w:rsid w:val="29420EB1"/>
    <w:rsid w:val="2A5F0DF4"/>
    <w:rsid w:val="2A9A00C1"/>
    <w:rsid w:val="2ACA2711"/>
    <w:rsid w:val="2B795EE5"/>
    <w:rsid w:val="2C2440A3"/>
    <w:rsid w:val="2C602C01"/>
    <w:rsid w:val="2D4F15F3"/>
    <w:rsid w:val="2D7E77E3"/>
    <w:rsid w:val="2D861160"/>
    <w:rsid w:val="2DB65067"/>
    <w:rsid w:val="2E930B5B"/>
    <w:rsid w:val="2EB15996"/>
    <w:rsid w:val="2EDD135B"/>
    <w:rsid w:val="2F065B22"/>
    <w:rsid w:val="3049232A"/>
    <w:rsid w:val="3127714C"/>
    <w:rsid w:val="31D874D8"/>
    <w:rsid w:val="32725B2C"/>
    <w:rsid w:val="331A7FAD"/>
    <w:rsid w:val="34545741"/>
    <w:rsid w:val="34CC3626"/>
    <w:rsid w:val="37092813"/>
    <w:rsid w:val="37B7226F"/>
    <w:rsid w:val="38284F1B"/>
    <w:rsid w:val="394D2673"/>
    <w:rsid w:val="39B5458C"/>
    <w:rsid w:val="39BE292C"/>
    <w:rsid w:val="39CB0253"/>
    <w:rsid w:val="39D774CA"/>
    <w:rsid w:val="39D961DF"/>
    <w:rsid w:val="39E80A65"/>
    <w:rsid w:val="39FEED34"/>
    <w:rsid w:val="3A2160C5"/>
    <w:rsid w:val="3AA45CB6"/>
    <w:rsid w:val="3BD86C58"/>
    <w:rsid w:val="3CBB635D"/>
    <w:rsid w:val="3EDB7D99"/>
    <w:rsid w:val="3FCC262F"/>
    <w:rsid w:val="3FCD46EF"/>
    <w:rsid w:val="3FD5B5AC"/>
    <w:rsid w:val="411B1F4A"/>
    <w:rsid w:val="411F76A0"/>
    <w:rsid w:val="418238EE"/>
    <w:rsid w:val="42D52BD6"/>
    <w:rsid w:val="43260821"/>
    <w:rsid w:val="433B1FA6"/>
    <w:rsid w:val="457C4AF8"/>
    <w:rsid w:val="45FB04BF"/>
    <w:rsid w:val="475F022D"/>
    <w:rsid w:val="47F334C4"/>
    <w:rsid w:val="48A72351"/>
    <w:rsid w:val="48FA66C3"/>
    <w:rsid w:val="4950607F"/>
    <w:rsid w:val="49863D09"/>
    <w:rsid w:val="4A834233"/>
    <w:rsid w:val="4A9D3541"/>
    <w:rsid w:val="4AD11442"/>
    <w:rsid w:val="4B481704"/>
    <w:rsid w:val="4BC9209C"/>
    <w:rsid w:val="4BF453E8"/>
    <w:rsid w:val="4CC27294"/>
    <w:rsid w:val="4D2A4CD7"/>
    <w:rsid w:val="4E99569F"/>
    <w:rsid w:val="4F0C2A48"/>
    <w:rsid w:val="4FB32B69"/>
    <w:rsid w:val="502B5150"/>
    <w:rsid w:val="50B45146"/>
    <w:rsid w:val="51031C29"/>
    <w:rsid w:val="51AC28BD"/>
    <w:rsid w:val="51F7178E"/>
    <w:rsid w:val="532A7941"/>
    <w:rsid w:val="534D3630"/>
    <w:rsid w:val="539A6875"/>
    <w:rsid w:val="54F9581D"/>
    <w:rsid w:val="55762761"/>
    <w:rsid w:val="56085E8D"/>
    <w:rsid w:val="57A44166"/>
    <w:rsid w:val="57B10631"/>
    <w:rsid w:val="57B80E40"/>
    <w:rsid w:val="57C93BCD"/>
    <w:rsid w:val="58D60B50"/>
    <w:rsid w:val="592310BA"/>
    <w:rsid w:val="5932754F"/>
    <w:rsid w:val="5A9515D1"/>
    <w:rsid w:val="5ABB5323"/>
    <w:rsid w:val="5AFE0F74"/>
    <w:rsid w:val="5B8C0E98"/>
    <w:rsid w:val="5C904CB9"/>
    <w:rsid w:val="5D1458EA"/>
    <w:rsid w:val="5DE36BAB"/>
    <w:rsid w:val="5E054FAB"/>
    <w:rsid w:val="5F2913F5"/>
    <w:rsid w:val="5FA10F8B"/>
    <w:rsid w:val="633E159E"/>
    <w:rsid w:val="639635F7"/>
    <w:rsid w:val="647E7AED"/>
    <w:rsid w:val="64937ECC"/>
    <w:rsid w:val="65F91B55"/>
    <w:rsid w:val="6682637A"/>
    <w:rsid w:val="66CA526B"/>
    <w:rsid w:val="676254A4"/>
    <w:rsid w:val="67633592"/>
    <w:rsid w:val="67A96C2F"/>
    <w:rsid w:val="67B15328"/>
    <w:rsid w:val="69CE5517"/>
    <w:rsid w:val="69DA1138"/>
    <w:rsid w:val="69FD7706"/>
    <w:rsid w:val="6B688AD5"/>
    <w:rsid w:val="6CB542C8"/>
    <w:rsid w:val="6D3F3B91"/>
    <w:rsid w:val="6FEF7838"/>
    <w:rsid w:val="71287CA7"/>
    <w:rsid w:val="7183443D"/>
    <w:rsid w:val="71B41CA9"/>
    <w:rsid w:val="71CB19BF"/>
    <w:rsid w:val="729F0961"/>
    <w:rsid w:val="730974BC"/>
    <w:rsid w:val="73C66DBA"/>
    <w:rsid w:val="74582108"/>
    <w:rsid w:val="751E519F"/>
    <w:rsid w:val="75EFF766"/>
    <w:rsid w:val="76263B40"/>
    <w:rsid w:val="76383DF6"/>
    <w:rsid w:val="76DB3120"/>
    <w:rsid w:val="77960662"/>
    <w:rsid w:val="782642CC"/>
    <w:rsid w:val="790E2D96"/>
    <w:rsid w:val="7927265A"/>
    <w:rsid w:val="7AA07322"/>
    <w:rsid w:val="7B214D90"/>
    <w:rsid w:val="7B3D7962"/>
    <w:rsid w:val="7BFE3CA7"/>
    <w:rsid w:val="7DAB6BB7"/>
    <w:rsid w:val="7E663674"/>
    <w:rsid w:val="7F0B230B"/>
    <w:rsid w:val="7F35640C"/>
    <w:rsid w:val="7F8A3392"/>
    <w:rsid w:val="7FB9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toc 1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table of figures" w:qFormat="1"/>
    <w:lsdException w:name="envelope return" w:qFormat="1"/>
    <w:lsdException w:name="footnote reference" w:qFormat="1"/>
    <w:lsdException w:name="annotation reference" w:qFormat="1"/>
    <w:lsdException w:name="page number" w:qFormat="1"/>
    <w:lsdException w:name="table of authorities" w:qFormat="1"/>
    <w:lsdException w:name="toa heading" w:qFormat="1"/>
    <w:lsdException w:name="List Number" w:semiHidden="0" w:unhideWhenUsed="0"/>
    <w:lsdException w:name="List 2" w:qFormat="1"/>
    <w:lsdException w:name="List 3" w:qFormat="1"/>
    <w:lsdException w:name="List 4" w:semiHidden="0" w:unhideWhenUsed="0" w:qFormat="1"/>
    <w:lsdException w:name="List 5" w:semiHidden="0" w:unhideWhenUsed="0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next w:val="23"/>
    <w:qFormat/>
    <w:rsid w:val="00845042"/>
    <w:pPr>
      <w:widowControl w:val="0"/>
      <w:jc w:val="both"/>
    </w:pPr>
    <w:rPr>
      <w:kern w:val="2"/>
      <w:sz w:val="28"/>
    </w:rPr>
  </w:style>
  <w:style w:type="paragraph" w:styleId="1">
    <w:name w:val="heading 1"/>
    <w:basedOn w:val="a3"/>
    <w:next w:val="a3"/>
    <w:qFormat/>
    <w:rsid w:val="00845042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23">
    <w:name w:val="heading 2"/>
    <w:basedOn w:val="a3"/>
    <w:next w:val="a3"/>
    <w:link w:val="2Char"/>
    <w:qFormat/>
    <w:rsid w:val="00845042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0">
    <w:name w:val="heading 3"/>
    <w:basedOn w:val="a3"/>
    <w:next w:val="a3"/>
    <w:link w:val="3Char"/>
    <w:qFormat/>
    <w:rsid w:val="00845042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3"/>
    <w:next w:val="a3"/>
    <w:qFormat/>
    <w:rsid w:val="00845042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</w:rPr>
  </w:style>
  <w:style w:type="paragraph" w:styleId="5">
    <w:name w:val="heading 5"/>
    <w:basedOn w:val="a3"/>
    <w:next w:val="a3"/>
    <w:qFormat/>
    <w:rsid w:val="00845042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6">
    <w:name w:val="heading 6"/>
    <w:basedOn w:val="a3"/>
    <w:next w:val="a3"/>
    <w:qFormat/>
    <w:rsid w:val="00845042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3"/>
    <w:next w:val="a3"/>
    <w:qFormat/>
    <w:rsid w:val="00845042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eastAsia="黑体" w:hAnsi="Arial"/>
      <w:b/>
      <w:sz w:val="24"/>
    </w:rPr>
  </w:style>
  <w:style w:type="paragraph" w:styleId="8">
    <w:name w:val="heading 8"/>
    <w:basedOn w:val="a3"/>
    <w:next w:val="a3"/>
    <w:qFormat/>
    <w:rsid w:val="00845042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eastAsia="黑体" w:hAnsi="Arial"/>
      <w:b/>
      <w:sz w:val="24"/>
    </w:rPr>
  </w:style>
  <w:style w:type="paragraph" w:styleId="9">
    <w:name w:val="heading 9"/>
    <w:basedOn w:val="a3"/>
    <w:next w:val="a3"/>
    <w:qFormat/>
    <w:rsid w:val="00845042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eastAsia="黑体" w:hAnsi="Arial"/>
      <w:b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31">
    <w:name w:val="List 3"/>
    <w:basedOn w:val="a3"/>
    <w:qFormat/>
    <w:rsid w:val="00845042"/>
    <w:pPr>
      <w:adjustRightInd w:val="0"/>
      <w:snapToGrid w:val="0"/>
      <w:spacing w:line="360" w:lineRule="auto"/>
      <w:ind w:leftChars="400" w:left="100" w:hangingChars="200" w:hanging="200"/>
    </w:pPr>
    <w:rPr>
      <w:sz w:val="24"/>
    </w:rPr>
  </w:style>
  <w:style w:type="paragraph" w:styleId="70">
    <w:name w:val="toc 7"/>
    <w:basedOn w:val="a3"/>
    <w:next w:val="a3"/>
    <w:qFormat/>
    <w:rsid w:val="00845042"/>
    <w:pPr>
      <w:ind w:leftChars="1200" w:left="2520"/>
    </w:pPr>
  </w:style>
  <w:style w:type="paragraph" w:styleId="2">
    <w:name w:val="List Number 2"/>
    <w:basedOn w:val="a3"/>
    <w:qFormat/>
    <w:rsid w:val="00845042"/>
    <w:pPr>
      <w:numPr>
        <w:numId w:val="1"/>
      </w:numPr>
      <w:tabs>
        <w:tab w:val="clear" w:pos="425"/>
        <w:tab w:val="left" w:pos="780"/>
      </w:tabs>
      <w:spacing w:line="360" w:lineRule="auto"/>
    </w:pPr>
    <w:rPr>
      <w:sz w:val="24"/>
    </w:rPr>
  </w:style>
  <w:style w:type="paragraph" w:styleId="a7">
    <w:name w:val="table of authorities"/>
    <w:basedOn w:val="a3"/>
    <w:next w:val="a3"/>
    <w:qFormat/>
    <w:rsid w:val="00845042"/>
    <w:pPr>
      <w:ind w:leftChars="200" w:left="420"/>
    </w:pPr>
  </w:style>
  <w:style w:type="paragraph" w:styleId="40">
    <w:name w:val="List Bullet 4"/>
    <w:basedOn w:val="a3"/>
    <w:qFormat/>
    <w:rsid w:val="00845042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a8">
    <w:name w:val="Normal Indent"/>
    <w:basedOn w:val="a3"/>
    <w:qFormat/>
    <w:rsid w:val="00845042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9">
    <w:name w:val="caption"/>
    <w:basedOn w:val="a3"/>
    <w:next w:val="a3"/>
    <w:qFormat/>
    <w:rsid w:val="00845042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aa">
    <w:name w:val="Document Map"/>
    <w:basedOn w:val="a3"/>
    <w:qFormat/>
    <w:rsid w:val="00845042"/>
    <w:pPr>
      <w:shd w:val="clear" w:color="auto" w:fill="000080"/>
    </w:pPr>
  </w:style>
  <w:style w:type="paragraph" w:styleId="ab">
    <w:name w:val="toa heading"/>
    <w:basedOn w:val="a3"/>
    <w:next w:val="a3"/>
    <w:qFormat/>
    <w:rsid w:val="00845042"/>
    <w:pPr>
      <w:spacing w:before="120"/>
    </w:pPr>
    <w:rPr>
      <w:rFonts w:ascii="Arial" w:hAnsi="Arial"/>
      <w:sz w:val="24"/>
    </w:rPr>
  </w:style>
  <w:style w:type="paragraph" w:styleId="ac">
    <w:name w:val="annotation text"/>
    <w:basedOn w:val="a3"/>
    <w:link w:val="Char"/>
    <w:qFormat/>
    <w:rsid w:val="00845042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32">
    <w:name w:val="Body Text 3"/>
    <w:basedOn w:val="a3"/>
    <w:qFormat/>
    <w:rsid w:val="00845042"/>
    <w:pPr>
      <w:adjustRightInd w:val="0"/>
      <w:snapToGrid w:val="0"/>
      <w:spacing w:after="120" w:line="360" w:lineRule="auto"/>
    </w:pPr>
    <w:rPr>
      <w:sz w:val="16"/>
    </w:rPr>
  </w:style>
  <w:style w:type="paragraph" w:styleId="3">
    <w:name w:val="List Bullet 3"/>
    <w:basedOn w:val="a3"/>
    <w:qFormat/>
    <w:rsid w:val="00845042"/>
    <w:pPr>
      <w:numPr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ad">
    <w:name w:val="Body Text"/>
    <w:basedOn w:val="a3"/>
    <w:next w:val="ae"/>
    <w:qFormat/>
    <w:rsid w:val="00845042"/>
    <w:rPr>
      <w:rFonts w:ascii="仿宋_GB2312" w:eastAsia="仿宋_GB2312"/>
      <w:sz w:val="32"/>
    </w:rPr>
  </w:style>
  <w:style w:type="paragraph" w:styleId="ae">
    <w:name w:val="Body Text First Indent"/>
    <w:basedOn w:val="ad"/>
    <w:next w:val="24"/>
    <w:qFormat/>
    <w:rsid w:val="00845042"/>
    <w:pPr>
      <w:spacing w:line="360" w:lineRule="auto"/>
      <w:ind w:firstLine="420"/>
    </w:pPr>
    <w:rPr>
      <w:rFonts w:ascii="宋体" w:hAnsi="宋体"/>
      <w:sz w:val="24"/>
    </w:rPr>
  </w:style>
  <w:style w:type="paragraph" w:styleId="24">
    <w:name w:val="Body Text First Indent 2"/>
    <w:basedOn w:val="af"/>
    <w:next w:val="a3"/>
    <w:link w:val="2Char0"/>
    <w:qFormat/>
    <w:rsid w:val="00845042"/>
    <w:pPr>
      <w:spacing w:after="120" w:line="240" w:lineRule="auto"/>
      <w:ind w:leftChars="200" w:left="420" w:firstLineChars="200" w:firstLine="420"/>
    </w:pPr>
  </w:style>
  <w:style w:type="paragraph" w:styleId="af">
    <w:name w:val="Body Text Indent"/>
    <w:basedOn w:val="a3"/>
    <w:next w:val="af0"/>
    <w:link w:val="Char0"/>
    <w:qFormat/>
    <w:rsid w:val="00845042"/>
    <w:pPr>
      <w:spacing w:line="700" w:lineRule="exact"/>
      <w:ind w:left="960"/>
    </w:pPr>
    <w:rPr>
      <w:sz w:val="44"/>
    </w:rPr>
  </w:style>
  <w:style w:type="paragraph" w:styleId="af0">
    <w:name w:val="envelope return"/>
    <w:basedOn w:val="a3"/>
    <w:qFormat/>
    <w:rsid w:val="00845042"/>
    <w:pPr>
      <w:snapToGrid w:val="0"/>
    </w:pPr>
    <w:rPr>
      <w:rFonts w:ascii="Arial" w:hAnsi="Arial"/>
    </w:rPr>
  </w:style>
  <w:style w:type="paragraph" w:styleId="33">
    <w:name w:val="List Number 3"/>
    <w:basedOn w:val="a3"/>
    <w:qFormat/>
    <w:rsid w:val="00845042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5">
    <w:name w:val="List 2"/>
    <w:basedOn w:val="a3"/>
    <w:qFormat/>
    <w:rsid w:val="00845042"/>
    <w:pPr>
      <w:adjustRightInd w:val="0"/>
      <w:snapToGrid w:val="0"/>
      <w:spacing w:line="360" w:lineRule="auto"/>
      <w:ind w:leftChars="200" w:left="100" w:hangingChars="200" w:hanging="200"/>
    </w:pPr>
    <w:rPr>
      <w:sz w:val="24"/>
    </w:rPr>
  </w:style>
  <w:style w:type="paragraph" w:styleId="af1">
    <w:name w:val="List Continue"/>
    <w:basedOn w:val="a3"/>
    <w:qFormat/>
    <w:rsid w:val="00845042"/>
    <w:pPr>
      <w:adjustRightInd w:val="0"/>
      <w:snapToGrid w:val="0"/>
      <w:spacing w:after="120" w:line="360" w:lineRule="auto"/>
      <w:ind w:leftChars="200" w:left="420"/>
    </w:pPr>
    <w:rPr>
      <w:sz w:val="24"/>
    </w:rPr>
  </w:style>
  <w:style w:type="paragraph" w:styleId="20">
    <w:name w:val="List Bullet 2"/>
    <w:basedOn w:val="a3"/>
    <w:qFormat/>
    <w:rsid w:val="00845042"/>
    <w:pPr>
      <w:numPr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50">
    <w:name w:val="toc 5"/>
    <w:basedOn w:val="a3"/>
    <w:next w:val="a3"/>
    <w:qFormat/>
    <w:rsid w:val="00845042"/>
    <w:pPr>
      <w:ind w:leftChars="800" w:left="1680"/>
    </w:pPr>
  </w:style>
  <w:style w:type="paragraph" w:styleId="34">
    <w:name w:val="toc 3"/>
    <w:basedOn w:val="a3"/>
    <w:next w:val="a3"/>
    <w:uiPriority w:val="39"/>
    <w:qFormat/>
    <w:rsid w:val="00845042"/>
    <w:pPr>
      <w:ind w:leftChars="400" w:left="840"/>
    </w:pPr>
  </w:style>
  <w:style w:type="paragraph" w:styleId="af2">
    <w:name w:val="Plain Text"/>
    <w:basedOn w:val="a3"/>
    <w:link w:val="Char1"/>
    <w:qFormat/>
    <w:rsid w:val="00845042"/>
    <w:rPr>
      <w:rFonts w:ascii="宋体" w:hAnsi="Courier New"/>
      <w:sz w:val="21"/>
    </w:rPr>
  </w:style>
  <w:style w:type="paragraph" w:styleId="80">
    <w:name w:val="toc 8"/>
    <w:basedOn w:val="a3"/>
    <w:next w:val="a3"/>
    <w:qFormat/>
    <w:rsid w:val="00845042"/>
    <w:pPr>
      <w:ind w:leftChars="1400" w:left="2940"/>
    </w:pPr>
  </w:style>
  <w:style w:type="paragraph" w:styleId="af3">
    <w:name w:val="Date"/>
    <w:basedOn w:val="a3"/>
    <w:next w:val="a3"/>
    <w:link w:val="Char2"/>
    <w:qFormat/>
    <w:rsid w:val="00845042"/>
  </w:style>
  <w:style w:type="paragraph" w:styleId="26">
    <w:name w:val="Body Text Indent 2"/>
    <w:basedOn w:val="a3"/>
    <w:link w:val="2Char1"/>
    <w:qFormat/>
    <w:rsid w:val="00845042"/>
    <w:pPr>
      <w:snapToGrid w:val="0"/>
      <w:spacing w:line="560" w:lineRule="atLeast"/>
      <w:ind w:firstLine="540"/>
    </w:pPr>
  </w:style>
  <w:style w:type="paragraph" w:styleId="af4">
    <w:name w:val="Balloon Text"/>
    <w:basedOn w:val="a3"/>
    <w:qFormat/>
    <w:rsid w:val="00845042"/>
    <w:rPr>
      <w:sz w:val="18"/>
    </w:rPr>
  </w:style>
  <w:style w:type="paragraph" w:styleId="af5">
    <w:name w:val="footer"/>
    <w:basedOn w:val="a3"/>
    <w:link w:val="Char3"/>
    <w:qFormat/>
    <w:rsid w:val="008450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6">
    <w:name w:val="header"/>
    <w:basedOn w:val="a3"/>
    <w:link w:val="Char4"/>
    <w:qFormat/>
    <w:rsid w:val="00845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3"/>
    <w:next w:val="a3"/>
    <w:qFormat/>
    <w:rsid w:val="00845042"/>
    <w:pPr>
      <w:spacing w:line="180" w:lineRule="auto"/>
      <w:jc w:val="center"/>
    </w:pPr>
    <w:rPr>
      <w:sz w:val="30"/>
    </w:rPr>
  </w:style>
  <w:style w:type="paragraph" w:styleId="41">
    <w:name w:val="List Continue 4"/>
    <w:basedOn w:val="a3"/>
    <w:qFormat/>
    <w:rsid w:val="00845042"/>
    <w:pPr>
      <w:adjustRightInd w:val="0"/>
      <w:snapToGrid w:val="0"/>
      <w:spacing w:after="120" w:line="360" w:lineRule="auto"/>
      <w:ind w:leftChars="800" w:left="1680"/>
    </w:pPr>
    <w:rPr>
      <w:sz w:val="24"/>
    </w:rPr>
  </w:style>
  <w:style w:type="paragraph" w:styleId="42">
    <w:name w:val="toc 4"/>
    <w:basedOn w:val="a3"/>
    <w:next w:val="a3"/>
    <w:qFormat/>
    <w:rsid w:val="00845042"/>
    <w:pPr>
      <w:ind w:leftChars="600" w:left="1260"/>
    </w:pPr>
  </w:style>
  <w:style w:type="paragraph" w:styleId="af7">
    <w:name w:val="footnote text"/>
    <w:basedOn w:val="a3"/>
    <w:link w:val="Char5"/>
    <w:qFormat/>
    <w:rsid w:val="00845042"/>
    <w:pPr>
      <w:spacing w:line="360" w:lineRule="auto"/>
    </w:pPr>
    <w:rPr>
      <w:sz w:val="18"/>
    </w:rPr>
  </w:style>
  <w:style w:type="paragraph" w:styleId="60">
    <w:name w:val="toc 6"/>
    <w:basedOn w:val="a3"/>
    <w:next w:val="a3"/>
    <w:qFormat/>
    <w:rsid w:val="00845042"/>
    <w:pPr>
      <w:ind w:leftChars="1000" w:left="2100"/>
    </w:pPr>
  </w:style>
  <w:style w:type="paragraph" w:styleId="51">
    <w:name w:val="List 5"/>
    <w:basedOn w:val="a3"/>
    <w:qFormat/>
    <w:rsid w:val="00845042"/>
    <w:pPr>
      <w:adjustRightInd w:val="0"/>
      <w:snapToGrid w:val="0"/>
      <w:spacing w:line="360" w:lineRule="auto"/>
      <w:ind w:leftChars="800" w:left="100" w:hangingChars="200" w:hanging="200"/>
    </w:pPr>
    <w:rPr>
      <w:sz w:val="24"/>
    </w:rPr>
  </w:style>
  <w:style w:type="paragraph" w:styleId="35">
    <w:name w:val="Body Text Indent 3"/>
    <w:basedOn w:val="a3"/>
    <w:qFormat/>
    <w:rsid w:val="00845042"/>
    <w:pPr>
      <w:spacing w:line="360" w:lineRule="auto"/>
      <w:ind w:firstLine="632"/>
    </w:pPr>
    <w:rPr>
      <w:rFonts w:ascii="黑体" w:eastAsia="黑体"/>
    </w:rPr>
  </w:style>
  <w:style w:type="paragraph" w:styleId="af8">
    <w:name w:val="table of figures"/>
    <w:basedOn w:val="a3"/>
    <w:next w:val="a3"/>
    <w:qFormat/>
    <w:rsid w:val="00845042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27">
    <w:name w:val="toc 2"/>
    <w:basedOn w:val="a3"/>
    <w:next w:val="a3"/>
    <w:uiPriority w:val="39"/>
    <w:qFormat/>
    <w:rsid w:val="00845042"/>
    <w:pPr>
      <w:ind w:leftChars="200" w:left="420"/>
    </w:pPr>
  </w:style>
  <w:style w:type="paragraph" w:styleId="90">
    <w:name w:val="toc 9"/>
    <w:basedOn w:val="a3"/>
    <w:next w:val="a3"/>
    <w:qFormat/>
    <w:rsid w:val="00845042"/>
    <w:pPr>
      <w:ind w:leftChars="1600" w:left="3360"/>
    </w:pPr>
  </w:style>
  <w:style w:type="paragraph" w:styleId="28">
    <w:name w:val="Body Text 2"/>
    <w:basedOn w:val="a3"/>
    <w:qFormat/>
    <w:rsid w:val="00845042"/>
    <w:pPr>
      <w:adjustRightInd w:val="0"/>
      <w:snapToGrid w:val="0"/>
      <w:spacing w:after="120" w:line="480" w:lineRule="auto"/>
    </w:pPr>
    <w:rPr>
      <w:sz w:val="24"/>
    </w:rPr>
  </w:style>
  <w:style w:type="paragraph" w:styleId="43">
    <w:name w:val="List 4"/>
    <w:basedOn w:val="a3"/>
    <w:qFormat/>
    <w:rsid w:val="00845042"/>
    <w:pPr>
      <w:adjustRightInd w:val="0"/>
      <w:snapToGrid w:val="0"/>
      <w:spacing w:line="360" w:lineRule="auto"/>
      <w:ind w:leftChars="600" w:left="100" w:hangingChars="200" w:hanging="200"/>
    </w:pPr>
    <w:rPr>
      <w:sz w:val="24"/>
    </w:rPr>
  </w:style>
  <w:style w:type="paragraph" w:styleId="29">
    <w:name w:val="List Continue 2"/>
    <w:basedOn w:val="a3"/>
    <w:qFormat/>
    <w:rsid w:val="00845042"/>
    <w:pPr>
      <w:adjustRightInd w:val="0"/>
      <w:snapToGrid w:val="0"/>
      <w:spacing w:after="120" w:line="360" w:lineRule="auto"/>
      <w:ind w:leftChars="400" w:left="840"/>
    </w:pPr>
    <w:rPr>
      <w:sz w:val="24"/>
    </w:rPr>
  </w:style>
  <w:style w:type="paragraph" w:styleId="af9">
    <w:name w:val="Normal (Web)"/>
    <w:basedOn w:val="a3"/>
    <w:qFormat/>
    <w:rsid w:val="0084504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6">
    <w:name w:val="List Continue 3"/>
    <w:basedOn w:val="a3"/>
    <w:qFormat/>
    <w:rsid w:val="00845042"/>
    <w:pPr>
      <w:adjustRightInd w:val="0"/>
      <w:snapToGrid w:val="0"/>
      <w:spacing w:after="120" w:line="360" w:lineRule="auto"/>
      <w:ind w:leftChars="600" w:left="1260"/>
    </w:pPr>
    <w:rPr>
      <w:sz w:val="24"/>
    </w:rPr>
  </w:style>
  <w:style w:type="paragraph" w:styleId="11">
    <w:name w:val="index 1"/>
    <w:basedOn w:val="a3"/>
    <w:next w:val="a3"/>
    <w:qFormat/>
    <w:rsid w:val="00845042"/>
    <w:pPr>
      <w:adjustRightInd w:val="0"/>
      <w:spacing w:line="240" w:lineRule="atLeast"/>
      <w:textAlignment w:val="baseline"/>
    </w:pPr>
    <w:rPr>
      <w:rFonts w:ascii="宋体"/>
      <w:kern w:val="0"/>
      <w:sz w:val="21"/>
    </w:rPr>
  </w:style>
  <w:style w:type="paragraph" w:styleId="afa">
    <w:name w:val="Title"/>
    <w:basedOn w:val="a3"/>
    <w:qFormat/>
    <w:rsid w:val="00845042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afb">
    <w:name w:val="annotation subject"/>
    <w:basedOn w:val="ac"/>
    <w:next w:val="ac"/>
    <w:link w:val="Char6"/>
    <w:qFormat/>
    <w:rsid w:val="00845042"/>
    <w:pPr>
      <w:adjustRightInd/>
      <w:spacing w:line="240" w:lineRule="auto"/>
      <w:textAlignment w:val="auto"/>
    </w:pPr>
  </w:style>
  <w:style w:type="table" w:styleId="afc">
    <w:name w:val="Table Grid"/>
    <w:basedOn w:val="a5"/>
    <w:qFormat/>
    <w:rsid w:val="00845042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Strong"/>
    <w:uiPriority w:val="22"/>
    <w:qFormat/>
    <w:rsid w:val="00845042"/>
    <w:rPr>
      <w:b/>
    </w:rPr>
  </w:style>
  <w:style w:type="character" w:styleId="afe">
    <w:name w:val="page number"/>
    <w:basedOn w:val="a4"/>
    <w:qFormat/>
    <w:rsid w:val="00845042"/>
  </w:style>
  <w:style w:type="character" w:styleId="aff">
    <w:name w:val="FollowedHyperlink"/>
    <w:qFormat/>
    <w:rsid w:val="00845042"/>
    <w:rPr>
      <w:color w:val="333333"/>
      <w:u w:val="none"/>
    </w:rPr>
  </w:style>
  <w:style w:type="character" w:styleId="aff0">
    <w:name w:val="Emphasis"/>
    <w:qFormat/>
    <w:rsid w:val="00845042"/>
    <w:rPr>
      <w:i/>
    </w:rPr>
  </w:style>
  <w:style w:type="character" w:styleId="aff1">
    <w:name w:val="Hyperlink"/>
    <w:uiPriority w:val="99"/>
    <w:qFormat/>
    <w:rsid w:val="00845042"/>
    <w:rPr>
      <w:color w:val="333333"/>
      <w:u w:val="none"/>
    </w:rPr>
  </w:style>
  <w:style w:type="character" w:styleId="aff2">
    <w:name w:val="annotation reference"/>
    <w:qFormat/>
    <w:rsid w:val="00845042"/>
    <w:rPr>
      <w:sz w:val="21"/>
      <w:szCs w:val="21"/>
    </w:rPr>
  </w:style>
  <w:style w:type="character" w:styleId="aff3">
    <w:name w:val="footnote reference"/>
    <w:qFormat/>
    <w:rsid w:val="00845042"/>
    <w:rPr>
      <w:position w:val="6"/>
      <w:sz w:val="14"/>
      <w:vertAlign w:val="superscript"/>
    </w:rPr>
  </w:style>
  <w:style w:type="character" w:customStyle="1" w:styleId="CharChar6">
    <w:name w:val="Char Char6"/>
    <w:qFormat/>
    <w:rsid w:val="00845042"/>
    <w:rPr>
      <w:rFonts w:ascii="仿宋_GB2312" w:eastAsia="仿宋_GB2312"/>
      <w:kern w:val="2"/>
      <w:sz w:val="32"/>
    </w:rPr>
  </w:style>
  <w:style w:type="character" w:customStyle="1" w:styleId="Char5">
    <w:name w:val="脚注文本 Char"/>
    <w:link w:val="af7"/>
    <w:qFormat/>
    <w:rsid w:val="00845042"/>
    <w:rPr>
      <w:kern w:val="2"/>
      <w:sz w:val="18"/>
    </w:rPr>
  </w:style>
  <w:style w:type="character" w:customStyle="1" w:styleId="CharChar2">
    <w:name w:val="Char Char2"/>
    <w:qFormat/>
    <w:rsid w:val="00845042"/>
    <w:rPr>
      <w:rFonts w:eastAsia="宋体"/>
      <w:kern w:val="2"/>
      <w:sz w:val="18"/>
      <w:lang w:val="en-US" w:eastAsia="zh-CN"/>
    </w:rPr>
  </w:style>
  <w:style w:type="character" w:customStyle="1" w:styleId="2Char1">
    <w:name w:val="正文文本缩进 2 Char"/>
    <w:link w:val="26"/>
    <w:qFormat/>
    <w:rsid w:val="00845042"/>
    <w:rPr>
      <w:kern w:val="2"/>
      <w:sz w:val="28"/>
    </w:rPr>
  </w:style>
  <w:style w:type="character" w:customStyle="1" w:styleId="CharChar">
    <w:name w:val="Char Char"/>
    <w:qFormat/>
    <w:rsid w:val="00845042"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TableTextChar">
    <w:name w:val="Table Text Char"/>
    <w:qFormat/>
    <w:rsid w:val="00845042"/>
    <w:rPr>
      <w:rFonts w:ascii="Arial" w:hAnsi="Arial"/>
      <w:kern w:val="2"/>
      <w:sz w:val="18"/>
      <w:lang w:val="en-US" w:eastAsia="zh-CN" w:bidi="ar-SA"/>
    </w:rPr>
  </w:style>
  <w:style w:type="character" w:customStyle="1" w:styleId="Char6">
    <w:name w:val="批注主题 Char"/>
    <w:basedOn w:val="Char"/>
    <w:link w:val="afb"/>
    <w:qFormat/>
    <w:rsid w:val="00845042"/>
    <w:rPr>
      <w:sz w:val="24"/>
    </w:rPr>
  </w:style>
  <w:style w:type="character" w:customStyle="1" w:styleId="Char">
    <w:name w:val="批注文字 Char"/>
    <w:link w:val="ac"/>
    <w:qFormat/>
    <w:rsid w:val="00845042"/>
    <w:rPr>
      <w:sz w:val="24"/>
    </w:rPr>
  </w:style>
  <w:style w:type="character" w:customStyle="1" w:styleId="074Char1">
    <w:name w:val="标书正文:  0.74 厘米 Char1"/>
    <w:qFormat/>
    <w:rsid w:val="00845042"/>
    <w:rPr>
      <w:rFonts w:eastAsia="宋体"/>
      <w:kern w:val="2"/>
      <w:sz w:val="24"/>
      <w:lang w:val="en-US" w:eastAsia="zh-CN"/>
    </w:rPr>
  </w:style>
  <w:style w:type="character" w:customStyle="1" w:styleId="CharChar11">
    <w:name w:val="Char Char11"/>
    <w:qFormat/>
    <w:rsid w:val="00845042"/>
    <w:rPr>
      <w:rFonts w:ascii="宋体"/>
      <w:kern w:val="2"/>
      <w:sz w:val="28"/>
    </w:rPr>
  </w:style>
  <w:style w:type="character" w:customStyle="1" w:styleId="CharChar7">
    <w:name w:val="Char Char7"/>
    <w:qFormat/>
    <w:rsid w:val="00845042"/>
    <w:rPr>
      <w:rFonts w:ascii="宋体" w:eastAsia="宋体" w:hAnsi="宋体"/>
      <w:kern w:val="2"/>
      <w:sz w:val="28"/>
    </w:rPr>
  </w:style>
  <w:style w:type="character" w:customStyle="1" w:styleId="Char7">
    <w:name w:val="文字 Char"/>
    <w:qFormat/>
    <w:rsid w:val="00845042"/>
    <w:rPr>
      <w:rFonts w:ascii="宋体"/>
      <w:kern w:val="2"/>
      <w:sz w:val="28"/>
    </w:rPr>
  </w:style>
  <w:style w:type="character" w:customStyle="1" w:styleId="CharChar5">
    <w:name w:val="Char Char5"/>
    <w:qFormat/>
    <w:rsid w:val="00845042"/>
    <w:rPr>
      <w:rFonts w:ascii="Arial" w:eastAsia="宋体" w:hAnsi="Arial"/>
      <w:b/>
      <w:smallCaps/>
      <w:kern w:val="28"/>
      <w:sz w:val="36"/>
      <w:lang w:val="en-US" w:eastAsia="en-US"/>
    </w:rPr>
  </w:style>
  <w:style w:type="character" w:customStyle="1" w:styleId="2Char0">
    <w:name w:val="正文首行缩进 2 Char"/>
    <w:basedOn w:val="Char0"/>
    <w:link w:val="24"/>
    <w:qFormat/>
    <w:rsid w:val="00845042"/>
    <w:rPr>
      <w:kern w:val="2"/>
      <w:sz w:val="44"/>
    </w:rPr>
  </w:style>
  <w:style w:type="character" w:customStyle="1" w:styleId="Char0">
    <w:name w:val="正文文本缩进 Char"/>
    <w:link w:val="af"/>
    <w:qFormat/>
    <w:rsid w:val="00845042"/>
    <w:rPr>
      <w:kern w:val="2"/>
      <w:sz w:val="44"/>
    </w:rPr>
  </w:style>
  <w:style w:type="character" w:customStyle="1" w:styleId="font61">
    <w:name w:val="font61"/>
    <w:qFormat/>
    <w:rsid w:val="00845042"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titleemph1">
    <w:name w:val="title_emph1"/>
    <w:qFormat/>
    <w:rsid w:val="00845042"/>
    <w:rPr>
      <w:rFonts w:ascii="Arial" w:hAnsi="Arial" w:hint="default"/>
      <w:b/>
      <w:sz w:val="20"/>
    </w:rPr>
  </w:style>
  <w:style w:type="character" w:customStyle="1" w:styleId="Char3">
    <w:name w:val="页脚 Char"/>
    <w:link w:val="af5"/>
    <w:uiPriority w:val="99"/>
    <w:qFormat/>
    <w:rsid w:val="00845042"/>
    <w:rPr>
      <w:kern w:val="2"/>
      <w:sz w:val="18"/>
    </w:rPr>
  </w:style>
  <w:style w:type="character" w:customStyle="1" w:styleId="CommentTextChar">
    <w:name w:val="Comment Text Char"/>
    <w:semiHidden/>
    <w:qFormat/>
    <w:locked/>
    <w:rsid w:val="00845042"/>
    <w:rPr>
      <w:rFonts w:ascii="Times New Roman" w:hAnsi="Times New Roman" w:cs="Times New Roman"/>
      <w:sz w:val="20"/>
      <w:szCs w:val="20"/>
    </w:rPr>
  </w:style>
  <w:style w:type="character" w:customStyle="1" w:styleId="v151">
    <w:name w:val="v151"/>
    <w:qFormat/>
    <w:rsid w:val="00845042"/>
    <w:rPr>
      <w:sz w:val="18"/>
    </w:rPr>
  </w:style>
  <w:style w:type="character" w:customStyle="1" w:styleId="font1">
    <w:name w:val="font1"/>
    <w:qFormat/>
    <w:rsid w:val="00845042"/>
    <w:rPr>
      <w:color w:val="000000"/>
      <w:sz w:val="18"/>
    </w:rPr>
  </w:style>
  <w:style w:type="character" w:customStyle="1" w:styleId="Char1">
    <w:name w:val="纯文本 Char"/>
    <w:link w:val="af2"/>
    <w:uiPriority w:val="99"/>
    <w:qFormat/>
    <w:locked/>
    <w:rsid w:val="00845042"/>
    <w:rPr>
      <w:rFonts w:ascii="宋体" w:hAnsi="Courier New"/>
      <w:kern w:val="2"/>
      <w:sz w:val="21"/>
    </w:rPr>
  </w:style>
  <w:style w:type="character" w:customStyle="1" w:styleId="CharCharCharCharCharCharCharCharChar">
    <w:name w:val="Char Char Char Char Char Char Char Char Char"/>
    <w:qFormat/>
    <w:rsid w:val="00845042"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TableTextCharCharCharChar">
    <w:name w:val="Table Text Char Char Char Char"/>
    <w:link w:val="TableText"/>
    <w:qFormat/>
    <w:rsid w:val="00845042"/>
    <w:rPr>
      <w:rFonts w:ascii="Arial" w:hAnsi="Arial"/>
      <w:kern w:val="2"/>
      <w:sz w:val="18"/>
      <w:lang w:val="en-US" w:eastAsia="zh-CN" w:bidi="ar-SA"/>
    </w:rPr>
  </w:style>
  <w:style w:type="paragraph" w:customStyle="1" w:styleId="TableText">
    <w:name w:val="Table Text"/>
    <w:link w:val="TableTextCharCharCharChar"/>
    <w:qFormat/>
    <w:rsid w:val="00845042"/>
    <w:pPr>
      <w:snapToGrid w:val="0"/>
      <w:spacing w:before="80" w:after="80"/>
    </w:pPr>
    <w:rPr>
      <w:rFonts w:ascii="Arial" w:hAnsi="Arial"/>
      <w:kern w:val="2"/>
      <w:sz w:val="18"/>
    </w:rPr>
  </w:style>
  <w:style w:type="character" w:customStyle="1" w:styleId="2Char">
    <w:name w:val="标题 2 Char"/>
    <w:link w:val="23"/>
    <w:qFormat/>
    <w:rsid w:val="00845042"/>
    <w:rPr>
      <w:rFonts w:ascii="Arial" w:eastAsia="黑体" w:hAnsi="Arial"/>
      <w:b/>
      <w:kern w:val="2"/>
      <w:sz w:val="32"/>
    </w:rPr>
  </w:style>
  <w:style w:type="character" w:customStyle="1" w:styleId="H2Char">
    <w:name w:val="H2 Char"/>
    <w:qFormat/>
    <w:rsid w:val="00845042"/>
    <w:rPr>
      <w:rFonts w:ascii="Arial" w:eastAsia="宋体" w:hAnsi="Arial"/>
      <w:kern w:val="2"/>
      <w:sz w:val="28"/>
      <w:lang w:val="en-US" w:eastAsia="zh-CN"/>
    </w:rPr>
  </w:style>
  <w:style w:type="character" w:customStyle="1" w:styleId="top-det1">
    <w:name w:val="top-det1"/>
    <w:qFormat/>
    <w:rsid w:val="00845042"/>
    <w:rPr>
      <w:b/>
      <w:color w:val="000000"/>
    </w:rPr>
  </w:style>
  <w:style w:type="character" w:customStyle="1" w:styleId="aff4">
    <w:name w:val="批注文字 字符"/>
    <w:qFormat/>
    <w:rsid w:val="00845042"/>
    <w:rPr>
      <w:sz w:val="24"/>
    </w:rPr>
  </w:style>
  <w:style w:type="character" w:customStyle="1" w:styleId="3Char">
    <w:name w:val="标题 3 Char"/>
    <w:link w:val="30"/>
    <w:qFormat/>
    <w:rsid w:val="00845042"/>
    <w:rPr>
      <w:rFonts w:eastAsia="宋体"/>
      <w:b/>
      <w:kern w:val="2"/>
      <w:sz w:val="32"/>
      <w:lang w:val="en-US" w:eastAsia="zh-CN"/>
    </w:rPr>
  </w:style>
  <w:style w:type="character" w:customStyle="1" w:styleId="crowed11">
    <w:name w:val="crowed11"/>
    <w:qFormat/>
    <w:rsid w:val="00845042"/>
    <w:rPr>
      <w:rFonts w:hint="default"/>
      <w:sz w:val="24"/>
    </w:rPr>
  </w:style>
  <w:style w:type="character" w:customStyle="1" w:styleId="TableTextChar1Char">
    <w:name w:val="Table Text Char1 Char"/>
    <w:qFormat/>
    <w:rsid w:val="00845042"/>
    <w:rPr>
      <w:rFonts w:ascii="Arial" w:hAnsi="Arial"/>
      <w:kern w:val="2"/>
      <w:sz w:val="18"/>
      <w:lang w:val="en-US" w:eastAsia="zh-CN" w:bidi="ar-SA"/>
    </w:rPr>
  </w:style>
  <w:style w:type="character" w:customStyle="1" w:styleId="2a">
    <w:name w:val="标题 2 字符"/>
    <w:uiPriority w:val="99"/>
    <w:qFormat/>
    <w:rsid w:val="00845042"/>
    <w:rPr>
      <w:rFonts w:ascii="Arial" w:eastAsia="黑体" w:hAnsi="Arial"/>
      <w:b/>
      <w:kern w:val="2"/>
      <w:sz w:val="32"/>
    </w:rPr>
  </w:style>
  <w:style w:type="character" w:customStyle="1" w:styleId="TableHeadingCharChar">
    <w:name w:val="Table Heading Char Char"/>
    <w:qFormat/>
    <w:rsid w:val="00845042"/>
    <w:rPr>
      <w:rFonts w:ascii="Arial" w:eastAsia="黑体" w:hAnsi="Arial"/>
      <w:kern w:val="2"/>
      <w:sz w:val="18"/>
      <w:lang w:val="en-US" w:eastAsia="zh-CN"/>
    </w:rPr>
  </w:style>
  <w:style w:type="character" w:customStyle="1" w:styleId="CharChar0">
    <w:name w:val="文字 Char Char"/>
    <w:link w:val="aff5"/>
    <w:qFormat/>
    <w:rsid w:val="00845042"/>
    <w:rPr>
      <w:rFonts w:ascii="宋体"/>
      <w:kern w:val="2"/>
      <w:sz w:val="28"/>
    </w:rPr>
  </w:style>
  <w:style w:type="paragraph" w:customStyle="1" w:styleId="aff5">
    <w:name w:val="文字"/>
    <w:basedOn w:val="a3"/>
    <w:link w:val="CharChar0"/>
    <w:qFormat/>
    <w:rsid w:val="00845042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aff6">
    <w:name w:val="样式 宋体"/>
    <w:qFormat/>
    <w:rsid w:val="00845042"/>
    <w:rPr>
      <w:rFonts w:ascii="宋体" w:eastAsia="宋体" w:hAnsi="宋体"/>
      <w:sz w:val="28"/>
    </w:rPr>
  </w:style>
  <w:style w:type="character" w:customStyle="1" w:styleId="Char8">
    <w:name w:val="正文 + 三号 Char"/>
    <w:qFormat/>
    <w:rsid w:val="00845042"/>
    <w:rPr>
      <w:rFonts w:eastAsia="宋体"/>
      <w:kern w:val="2"/>
      <w:sz w:val="21"/>
      <w:lang w:val="en-US" w:eastAsia="zh-CN"/>
    </w:rPr>
  </w:style>
  <w:style w:type="character" w:customStyle="1" w:styleId="Char9">
    <w:name w:val="小 Char"/>
    <w:qFormat/>
    <w:rsid w:val="0084504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37">
    <w:name w:val="标题 3 字符"/>
    <w:qFormat/>
    <w:rsid w:val="00845042"/>
    <w:rPr>
      <w:rFonts w:eastAsia="宋体"/>
      <w:b/>
      <w:kern w:val="2"/>
      <w:sz w:val="32"/>
      <w:lang w:val="en-US" w:eastAsia="zh-CN"/>
    </w:rPr>
  </w:style>
  <w:style w:type="character" w:customStyle="1" w:styleId="content-white1">
    <w:name w:val="content-white1"/>
    <w:qFormat/>
    <w:rsid w:val="00845042"/>
    <w:rPr>
      <w:color w:val="auto"/>
      <w:sz w:val="18"/>
      <w:u w:val="none"/>
    </w:rPr>
  </w:style>
  <w:style w:type="character" w:customStyle="1" w:styleId="Char2">
    <w:name w:val="日期 Char"/>
    <w:link w:val="af3"/>
    <w:qFormat/>
    <w:rsid w:val="00845042"/>
    <w:rPr>
      <w:kern w:val="2"/>
      <w:sz w:val="28"/>
    </w:rPr>
  </w:style>
  <w:style w:type="character" w:customStyle="1" w:styleId="font31">
    <w:name w:val="font31"/>
    <w:qFormat/>
    <w:rsid w:val="00845042"/>
    <w:rPr>
      <w:rFonts w:ascii="微软雅黑 Light" w:eastAsia="微软雅黑 Light" w:hAnsi="微软雅黑 Light" w:cs="微软雅黑 Light" w:hint="default"/>
      <w:color w:val="000000"/>
      <w:sz w:val="24"/>
      <w:szCs w:val="24"/>
      <w:u w:val="none"/>
    </w:rPr>
  </w:style>
  <w:style w:type="character" w:customStyle="1" w:styleId="Char4">
    <w:name w:val="页眉 Char"/>
    <w:link w:val="af6"/>
    <w:uiPriority w:val="99"/>
    <w:qFormat/>
    <w:rsid w:val="00845042"/>
    <w:rPr>
      <w:kern w:val="2"/>
      <w:sz w:val="18"/>
    </w:rPr>
  </w:style>
  <w:style w:type="character" w:customStyle="1" w:styleId="CharChar4">
    <w:name w:val="Char Char4"/>
    <w:qFormat/>
    <w:rsid w:val="00845042"/>
    <w:rPr>
      <w:rFonts w:eastAsia="宋体"/>
      <w:b/>
      <w:kern w:val="2"/>
      <w:sz w:val="21"/>
      <w:lang w:val="en-US" w:eastAsia="zh-CN"/>
    </w:rPr>
  </w:style>
  <w:style w:type="character" w:customStyle="1" w:styleId="110">
    <w:name w:val="未命名11"/>
    <w:qFormat/>
    <w:rsid w:val="00845042"/>
    <w:rPr>
      <w:color w:val="77FFFF"/>
      <w:sz w:val="24"/>
    </w:rPr>
  </w:style>
  <w:style w:type="character" w:customStyle="1" w:styleId="font21">
    <w:name w:val="font21"/>
    <w:qFormat/>
    <w:rsid w:val="00845042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CharChar3">
    <w:name w:val="Char Char3"/>
    <w:qFormat/>
    <w:rsid w:val="00845042"/>
    <w:rPr>
      <w:rFonts w:eastAsia="宋体"/>
      <w:kern w:val="2"/>
      <w:sz w:val="18"/>
      <w:lang w:val="en-US" w:eastAsia="zh-CN"/>
    </w:rPr>
  </w:style>
  <w:style w:type="character" w:customStyle="1" w:styleId="TableTextChar1CharChar">
    <w:name w:val="Table Text Char1 Char Char"/>
    <w:qFormat/>
    <w:rsid w:val="00845042"/>
    <w:rPr>
      <w:rFonts w:ascii="Arial" w:hAnsi="Arial"/>
      <w:kern w:val="2"/>
      <w:sz w:val="18"/>
      <w:lang w:val="en-US" w:eastAsia="zh-CN" w:bidi="ar-SA"/>
    </w:rPr>
  </w:style>
  <w:style w:type="paragraph" w:customStyle="1" w:styleId="aff7">
    <w:name w:val="项目"/>
    <w:basedOn w:val="a3"/>
    <w:qFormat/>
    <w:rsid w:val="00845042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aff8">
    <w:name w:val="普通正文"/>
    <w:basedOn w:val="a3"/>
    <w:qFormat/>
    <w:rsid w:val="00845042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TableTextCharCharChar">
    <w:name w:val="Table Text Char Char Char"/>
    <w:qFormat/>
    <w:rsid w:val="00845042"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ff9">
    <w:name w:val="内容标题"/>
    <w:basedOn w:val="aa"/>
    <w:qFormat/>
    <w:rsid w:val="00845042"/>
    <w:rPr>
      <w:rFonts w:ascii="Tahoma" w:hAnsi="Tahoma"/>
      <w:sz w:val="24"/>
    </w:rPr>
  </w:style>
  <w:style w:type="paragraph" w:customStyle="1" w:styleId="TableTextCharChar">
    <w:name w:val="Table Text Char Char"/>
    <w:qFormat/>
    <w:rsid w:val="00845042"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content">
    <w:name w:val="content"/>
    <w:basedOn w:val="a3"/>
    <w:qFormat/>
    <w:rsid w:val="00845042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style1">
    <w:name w:val="style1"/>
    <w:basedOn w:val="a3"/>
    <w:qFormat/>
    <w:rsid w:val="0084504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1"/>
    </w:rPr>
  </w:style>
  <w:style w:type="paragraph" w:customStyle="1" w:styleId="affa">
    <w:name w:val="样式 宋体 五号 行距: 单倍行距"/>
    <w:basedOn w:val="a3"/>
    <w:qFormat/>
    <w:rsid w:val="00845042"/>
    <w:pPr>
      <w:adjustRightInd w:val="0"/>
      <w:jc w:val="left"/>
    </w:pPr>
    <w:rPr>
      <w:rFonts w:ascii="宋体" w:hAnsi="宋体"/>
      <w:kern w:val="0"/>
      <w:sz w:val="21"/>
    </w:rPr>
  </w:style>
  <w:style w:type="paragraph" w:customStyle="1" w:styleId="affb">
    <w:name w:val="正文表格"/>
    <w:basedOn w:val="a3"/>
    <w:qFormat/>
    <w:rsid w:val="00845042"/>
    <w:pPr>
      <w:adjustRightInd w:val="0"/>
      <w:spacing w:before="40" w:after="40"/>
    </w:pPr>
    <w:rPr>
      <w:sz w:val="24"/>
    </w:rPr>
  </w:style>
  <w:style w:type="paragraph" w:customStyle="1" w:styleId="Char1CharCharChar">
    <w:name w:val="Char1 Char Char Char"/>
    <w:basedOn w:val="a3"/>
    <w:qFormat/>
    <w:rsid w:val="00845042"/>
    <w:rPr>
      <w:rFonts w:ascii="Tahoma" w:hAnsi="Tahoma"/>
      <w:sz w:val="24"/>
    </w:rPr>
  </w:style>
  <w:style w:type="paragraph" w:customStyle="1" w:styleId="affc">
    <w:name w:val="af"/>
    <w:basedOn w:val="a3"/>
    <w:qFormat/>
    <w:rsid w:val="00845042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Title-Revision">
    <w:name w:val="Title - Revision"/>
    <w:basedOn w:val="afa"/>
    <w:qFormat/>
    <w:rsid w:val="00845042"/>
    <w:pPr>
      <w:spacing w:before="720"/>
    </w:pPr>
  </w:style>
  <w:style w:type="paragraph" w:customStyle="1" w:styleId="12">
    <w:name w:val="1.正文"/>
    <w:basedOn w:val="a3"/>
    <w:qFormat/>
    <w:rsid w:val="00845042"/>
    <w:pPr>
      <w:spacing w:line="360" w:lineRule="auto"/>
      <w:ind w:leftChars="225" w:left="540" w:firstLineChars="225" w:firstLine="540"/>
    </w:pPr>
    <w:rPr>
      <w:sz w:val="24"/>
    </w:rPr>
  </w:style>
  <w:style w:type="paragraph" w:customStyle="1" w:styleId="Title-Date">
    <w:name w:val="Title - Date"/>
    <w:basedOn w:val="afa"/>
    <w:next w:val="a3"/>
    <w:qFormat/>
    <w:rsid w:val="00845042"/>
    <w:pPr>
      <w:spacing w:before="240" w:after="720"/>
    </w:pPr>
    <w:rPr>
      <w:sz w:val="28"/>
    </w:rPr>
  </w:style>
  <w:style w:type="paragraph" w:customStyle="1" w:styleId="00">
    <w:name w:val="00"/>
    <w:basedOn w:val="a3"/>
    <w:qFormat/>
    <w:rsid w:val="00845042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ItemStepinTable">
    <w:name w:val="Item Step in Table"/>
    <w:qFormat/>
    <w:rsid w:val="00845042"/>
    <w:pPr>
      <w:numPr>
        <w:numId w:val="4"/>
      </w:numPr>
      <w:tabs>
        <w:tab w:val="left" w:pos="397"/>
      </w:tabs>
      <w:spacing w:before="40" w:after="40"/>
      <w:jc w:val="both"/>
    </w:pPr>
    <w:rPr>
      <w:rFonts w:ascii="Arial" w:hAnsi="Arial"/>
      <w:sz w:val="18"/>
    </w:rPr>
  </w:style>
  <w:style w:type="paragraph" w:customStyle="1" w:styleId="CharChar1">
    <w:name w:val="Char Char1"/>
    <w:basedOn w:val="a3"/>
    <w:qFormat/>
    <w:rsid w:val="00845042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TableTextChar1">
    <w:name w:val="Table Text Char1"/>
    <w:qFormat/>
    <w:rsid w:val="00845042"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">
    <w:name w:val="表号"/>
    <w:basedOn w:val="a3"/>
    <w:qFormat/>
    <w:rsid w:val="00845042"/>
    <w:pPr>
      <w:numPr>
        <w:numId w:val="5"/>
      </w:numPr>
      <w:tabs>
        <w:tab w:val="clear" w:pos="360"/>
        <w:tab w:val="left" w:pos="648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sz w:val="21"/>
      <w:lang w:eastAsia="en-US"/>
    </w:rPr>
  </w:style>
  <w:style w:type="paragraph" w:customStyle="1" w:styleId="210">
    <w:name w:val="正文文本缩进 21"/>
    <w:basedOn w:val="a3"/>
    <w:qFormat/>
    <w:rsid w:val="00845042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INStep">
    <w:name w:val="IN Step"/>
    <w:basedOn w:val="a3"/>
    <w:qFormat/>
    <w:rsid w:val="00845042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  <w:sz w:val="21"/>
    </w:rPr>
  </w:style>
  <w:style w:type="paragraph" w:customStyle="1" w:styleId="CharCharCharCharCharCharCharCharCharCharCharCharChar">
    <w:name w:val="Char Char Char Char Char Char Char Char Char Char Char Char Char"/>
    <w:basedOn w:val="a3"/>
    <w:qFormat/>
    <w:rsid w:val="0084504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ItemList">
    <w:name w:val="Item List"/>
    <w:qFormat/>
    <w:rsid w:val="00845042"/>
    <w:pPr>
      <w:numPr>
        <w:numId w:val="6"/>
      </w:numPr>
      <w:spacing w:line="300" w:lineRule="auto"/>
      <w:jc w:val="both"/>
    </w:pPr>
    <w:rPr>
      <w:rFonts w:ascii="Arial" w:hAnsi="Arial"/>
      <w:sz w:val="21"/>
    </w:rPr>
  </w:style>
  <w:style w:type="paragraph" w:customStyle="1" w:styleId="affd">
    <w:name w:val="标准正文"/>
    <w:basedOn w:val="af"/>
    <w:qFormat/>
    <w:rsid w:val="00845042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Default">
    <w:name w:val="Default"/>
    <w:next w:val="a3"/>
    <w:qFormat/>
    <w:rsid w:val="00845042"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paragraph" w:customStyle="1" w:styleId="CSS1Char">
    <w:name w:val="CSS1级正文 Char"/>
    <w:basedOn w:val="ad"/>
    <w:qFormat/>
    <w:rsid w:val="00845042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affe">
    <w:name w:val="表头文本"/>
    <w:qFormat/>
    <w:rsid w:val="00845042"/>
    <w:pPr>
      <w:jc w:val="center"/>
    </w:pPr>
    <w:rPr>
      <w:rFonts w:ascii="Arial" w:hAnsi="Arial"/>
      <w:b/>
      <w:sz w:val="21"/>
    </w:rPr>
  </w:style>
  <w:style w:type="paragraph" w:customStyle="1" w:styleId="afff">
    <w:name w:val="图标"/>
    <w:basedOn w:val="a3"/>
    <w:next w:val="a3"/>
    <w:qFormat/>
    <w:rsid w:val="00845042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3"/>
    <w:qFormat/>
    <w:rsid w:val="00845042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a2">
    <w:name w:val="操作步骤"/>
    <w:basedOn w:val="a3"/>
    <w:qFormat/>
    <w:rsid w:val="00845042"/>
    <w:pPr>
      <w:numPr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  <w:sz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3"/>
    <w:qFormat/>
    <w:rsid w:val="00845042"/>
    <w:pPr>
      <w:tabs>
        <w:tab w:val="left" w:pos="360"/>
      </w:tabs>
    </w:pPr>
    <w:rPr>
      <w:sz w:val="24"/>
    </w:rPr>
  </w:style>
  <w:style w:type="paragraph" w:customStyle="1" w:styleId="220">
    <w:name w:val="样式 样式 首行缩进:  2 字符 + 首行缩进:  2 字符"/>
    <w:basedOn w:val="a3"/>
    <w:qFormat/>
    <w:rsid w:val="00845042"/>
    <w:pPr>
      <w:numPr>
        <w:numId w:val="8"/>
      </w:numPr>
      <w:tabs>
        <w:tab w:val="clear" w:pos="1230"/>
      </w:tabs>
      <w:spacing w:line="360" w:lineRule="auto"/>
      <w:ind w:firstLineChars="200" w:firstLine="480"/>
    </w:pPr>
    <w:rPr>
      <w:sz w:val="24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3"/>
    <w:qFormat/>
    <w:rsid w:val="00845042"/>
    <w:rPr>
      <w:rFonts w:ascii="Tahoma" w:hAnsi="Tahoma"/>
      <w:sz w:val="24"/>
    </w:rPr>
  </w:style>
  <w:style w:type="paragraph" w:customStyle="1" w:styleId="afff0">
    <w:name w:val="表头样式"/>
    <w:basedOn w:val="a3"/>
    <w:qFormat/>
    <w:rsid w:val="00845042"/>
    <w:pPr>
      <w:autoSpaceDE w:val="0"/>
      <w:autoSpaceDN w:val="0"/>
      <w:adjustRightInd w:val="0"/>
      <w:spacing w:line="360" w:lineRule="auto"/>
      <w:jc w:val="left"/>
    </w:pPr>
    <w:rPr>
      <w:b/>
      <w:kern w:val="0"/>
      <w:sz w:val="21"/>
    </w:rPr>
  </w:style>
  <w:style w:type="paragraph" w:customStyle="1" w:styleId="13">
    <w:name w:val="表格1"/>
    <w:basedOn w:val="a3"/>
    <w:next w:val="a3"/>
    <w:qFormat/>
    <w:rsid w:val="00845042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ItemStep">
    <w:name w:val="Item Step"/>
    <w:qFormat/>
    <w:rsid w:val="00845042"/>
    <w:pPr>
      <w:tabs>
        <w:tab w:val="left" w:pos="1644"/>
      </w:tabs>
      <w:ind w:left="1644" w:hanging="510"/>
      <w:outlineLvl w:val="4"/>
    </w:pPr>
    <w:rPr>
      <w:rFonts w:ascii="Arial" w:hAnsi="Arial"/>
      <w:sz w:val="21"/>
    </w:rPr>
  </w:style>
  <w:style w:type="paragraph" w:customStyle="1" w:styleId="afff1">
    <w:name w:val="表格内文字"/>
    <w:basedOn w:val="af2"/>
    <w:qFormat/>
    <w:rsid w:val="00845042"/>
    <w:pPr>
      <w:adjustRightInd w:val="0"/>
    </w:pPr>
    <w:rPr>
      <w:color w:val="000000"/>
      <w:lang w:val="en-GB"/>
    </w:rPr>
  </w:style>
  <w:style w:type="paragraph" w:customStyle="1" w:styleId="ParaCharCharCharCharCharCharChar">
    <w:name w:val="默认段落字体 Para Char Char Char Char Char Char Char"/>
    <w:basedOn w:val="a3"/>
    <w:qFormat/>
    <w:rsid w:val="00845042"/>
    <w:rPr>
      <w:rFonts w:ascii="Tahoma" w:hAnsi="Tahoma"/>
      <w:sz w:val="24"/>
    </w:rPr>
  </w:style>
  <w:style w:type="paragraph" w:customStyle="1" w:styleId="38">
    <w:name w:val="样式3"/>
    <w:basedOn w:val="1"/>
    <w:next w:val="1"/>
    <w:qFormat/>
    <w:rsid w:val="00845042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afff2">
    <w:name w:val="正文格式"/>
    <w:basedOn w:val="a3"/>
    <w:qFormat/>
    <w:rsid w:val="00845042"/>
    <w:pPr>
      <w:widowControl/>
      <w:adjustRightInd w:val="0"/>
      <w:snapToGrid w:val="0"/>
      <w:spacing w:before="60" w:line="360" w:lineRule="auto"/>
      <w:ind w:firstLineChars="200" w:firstLine="48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afff3">
    <w:name w:val="司法正文"/>
    <w:qFormat/>
    <w:rsid w:val="00845042"/>
    <w:pPr>
      <w:widowControl w:val="0"/>
      <w:ind w:firstLineChars="200" w:firstLine="200"/>
      <w:jc w:val="both"/>
    </w:pPr>
    <w:rPr>
      <w:rFonts w:eastAsia="仿宋_GB2312"/>
      <w:sz w:val="32"/>
    </w:rPr>
  </w:style>
  <w:style w:type="paragraph" w:customStyle="1" w:styleId="2b">
    <w:name w:val="附录2"/>
    <w:basedOn w:val="a3"/>
    <w:next w:val="a3"/>
    <w:qFormat/>
    <w:rsid w:val="00845042"/>
    <w:pPr>
      <w:tabs>
        <w:tab w:val="left" w:pos="420"/>
        <w:tab w:val="left" w:pos="624"/>
      </w:tabs>
      <w:ind w:left="420" w:hanging="420"/>
      <w:outlineLvl w:val="1"/>
    </w:pPr>
    <w:rPr>
      <w:rFonts w:ascii="黑体" w:eastAsia="黑体" w:hAnsi="黑体"/>
      <w:b/>
      <w:sz w:val="32"/>
    </w:rPr>
  </w:style>
  <w:style w:type="paragraph" w:customStyle="1" w:styleId="afff4">
    <w:name w:val="段落正文"/>
    <w:basedOn w:val="a3"/>
    <w:qFormat/>
    <w:rsid w:val="00845042"/>
    <w:pPr>
      <w:spacing w:beforeLines="50" w:line="360" w:lineRule="auto"/>
      <w:ind w:firstLineChars="200" w:firstLine="200"/>
    </w:pPr>
    <w:rPr>
      <w:spacing w:val="2"/>
      <w:sz w:val="24"/>
    </w:rPr>
  </w:style>
  <w:style w:type="paragraph" w:customStyle="1" w:styleId="afff5">
    <w:name w:val="文章正文"/>
    <w:basedOn w:val="a3"/>
    <w:qFormat/>
    <w:rsid w:val="00845042"/>
    <w:pPr>
      <w:ind w:firstLineChars="200" w:firstLine="560"/>
    </w:pPr>
    <w:rPr>
      <w:rFonts w:ascii="仿宋_GB2312" w:eastAsia="仿宋_GB2312" w:hAnsi="宋体"/>
      <w:color w:val="000000"/>
    </w:rPr>
  </w:style>
  <w:style w:type="paragraph" w:customStyle="1" w:styleId="Chara">
    <w:name w:val="Char"/>
    <w:basedOn w:val="a3"/>
    <w:qFormat/>
    <w:rsid w:val="00845042"/>
    <w:pPr>
      <w:spacing w:line="240" w:lineRule="atLeast"/>
      <w:ind w:left="420" w:firstLine="420"/>
    </w:pPr>
    <w:rPr>
      <w:kern w:val="0"/>
      <w:sz w:val="21"/>
    </w:rPr>
  </w:style>
  <w:style w:type="paragraph" w:customStyle="1" w:styleId="afff6">
    <w:name w:val="列表项目"/>
    <w:basedOn w:val="a3"/>
    <w:qFormat/>
    <w:rsid w:val="00845042"/>
    <w:pPr>
      <w:tabs>
        <w:tab w:val="left" w:pos="420"/>
      </w:tabs>
      <w:spacing w:line="288" w:lineRule="auto"/>
      <w:ind w:leftChars="200" w:left="840" w:hangingChars="200" w:hanging="420"/>
    </w:pPr>
    <w:rPr>
      <w:sz w:val="21"/>
    </w:rPr>
  </w:style>
  <w:style w:type="paragraph" w:customStyle="1" w:styleId="14">
    <w:name w:val="列出段落1"/>
    <w:next w:val="a9"/>
    <w:qFormat/>
    <w:rsid w:val="00845042"/>
    <w:pPr>
      <w:widowControl w:val="0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paragraph" w:customStyle="1" w:styleId="xl53">
    <w:name w:val="xl53"/>
    <w:basedOn w:val="a3"/>
    <w:qFormat/>
    <w:rsid w:val="0084504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44">
    <w:name w:val="正文4"/>
    <w:basedOn w:val="a3"/>
    <w:qFormat/>
    <w:rsid w:val="00845042"/>
    <w:pPr>
      <w:tabs>
        <w:tab w:val="left" w:pos="1275"/>
      </w:tabs>
      <w:spacing w:before="60" w:after="60" w:line="360" w:lineRule="auto"/>
      <w:ind w:leftChars="400" w:left="820" w:hanging="705"/>
    </w:pPr>
    <w:rPr>
      <w:sz w:val="24"/>
    </w:rPr>
  </w:style>
  <w:style w:type="paragraph" w:customStyle="1" w:styleId="afff7">
    <w:name w:val="关键词"/>
    <w:basedOn w:val="a3"/>
    <w:next w:val="a3"/>
    <w:qFormat/>
    <w:rsid w:val="00845042"/>
    <w:pPr>
      <w:spacing w:line="360" w:lineRule="auto"/>
    </w:pPr>
    <w:rPr>
      <w:rFonts w:eastAsia="黑体"/>
      <w:sz w:val="20"/>
    </w:rPr>
  </w:style>
  <w:style w:type="paragraph" w:customStyle="1" w:styleId="afff8">
    <w:name w:val="可研正文"/>
    <w:basedOn w:val="ad"/>
    <w:qFormat/>
    <w:rsid w:val="00845042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074">
    <w:name w:val="标书正文:  0.74 厘米"/>
    <w:basedOn w:val="a3"/>
    <w:qFormat/>
    <w:rsid w:val="00845042"/>
    <w:pPr>
      <w:snapToGrid w:val="0"/>
      <w:spacing w:line="360" w:lineRule="auto"/>
      <w:ind w:firstLine="420"/>
    </w:pPr>
    <w:rPr>
      <w:sz w:val="24"/>
    </w:rPr>
  </w:style>
  <w:style w:type="paragraph" w:customStyle="1" w:styleId="605">
    <w:name w:val="样式 标题 6第五层条 + 三号 段前: 0.5 行"/>
    <w:basedOn w:val="6"/>
    <w:qFormat/>
    <w:rsid w:val="00845042"/>
    <w:pPr>
      <w:widowControl/>
      <w:adjustRightInd/>
      <w:snapToGrid/>
      <w:spacing w:beforeLines="50"/>
      <w:jc w:val="left"/>
    </w:pPr>
    <w:rPr>
      <w:snapToGrid w:val="0"/>
      <w:kern w:val="24"/>
      <w:sz w:val="28"/>
    </w:rPr>
  </w:style>
  <w:style w:type="paragraph" w:customStyle="1" w:styleId="15">
    <w:name w:val="1"/>
    <w:basedOn w:val="a3"/>
    <w:next w:val="af2"/>
    <w:qFormat/>
    <w:rsid w:val="00845042"/>
    <w:rPr>
      <w:rFonts w:ascii="宋体" w:hAnsi="Courier New"/>
      <w:sz w:val="21"/>
    </w:rPr>
  </w:style>
  <w:style w:type="paragraph" w:customStyle="1" w:styleId="afff9">
    <w:name w:val="没有缩进（为图形使用）"/>
    <w:basedOn w:val="a3"/>
    <w:qFormat/>
    <w:rsid w:val="00845042"/>
    <w:pPr>
      <w:spacing w:before="120" w:after="120" w:line="360" w:lineRule="auto"/>
    </w:pPr>
    <w:rPr>
      <w:sz w:val="24"/>
    </w:rPr>
  </w:style>
  <w:style w:type="paragraph" w:customStyle="1" w:styleId="afffa">
    <w:name w:val="标题无"/>
    <w:basedOn w:val="a3"/>
    <w:qFormat/>
    <w:rsid w:val="00845042"/>
    <w:pPr>
      <w:spacing w:line="360" w:lineRule="auto"/>
    </w:pPr>
    <w:rPr>
      <w:sz w:val="24"/>
    </w:rPr>
  </w:style>
  <w:style w:type="paragraph" w:customStyle="1" w:styleId="16">
    <w:name w:val="修订1"/>
    <w:qFormat/>
    <w:rsid w:val="00845042"/>
    <w:rPr>
      <w:rFonts w:ascii="Calibri" w:hAnsi="Calibri"/>
      <w:kern w:val="2"/>
      <w:sz w:val="21"/>
    </w:rPr>
  </w:style>
  <w:style w:type="paragraph" w:customStyle="1" w:styleId="a1">
    <w:name w:val="章标题"/>
    <w:next w:val="a3"/>
    <w:qFormat/>
    <w:rsid w:val="00845042"/>
    <w:pPr>
      <w:numPr>
        <w:ilvl w:val="1"/>
        <w:numId w:val="4"/>
      </w:numPr>
      <w:spacing w:beforeLines="50" w:afterLines="50"/>
      <w:ind w:left="0"/>
      <w:jc w:val="both"/>
      <w:outlineLvl w:val="1"/>
    </w:pPr>
    <w:rPr>
      <w:rFonts w:ascii="黑体" w:eastAsia="黑体"/>
      <w:sz w:val="24"/>
    </w:rPr>
  </w:style>
  <w:style w:type="paragraph" w:customStyle="1" w:styleId="afffb">
    <w:name w:val="图例"/>
    <w:basedOn w:val="a3"/>
    <w:qFormat/>
    <w:rsid w:val="00845042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CharChar14CharChar">
    <w:name w:val="Char Char14 Char Char"/>
    <w:basedOn w:val="a3"/>
    <w:qFormat/>
    <w:rsid w:val="00845042"/>
    <w:rPr>
      <w:sz w:val="21"/>
      <w:szCs w:val="24"/>
    </w:rPr>
  </w:style>
  <w:style w:type="paragraph" w:customStyle="1" w:styleId="xl23">
    <w:name w:val="xl23"/>
    <w:basedOn w:val="a3"/>
    <w:qFormat/>
    <w:rsid w:val="00845042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Char10">
    <w:name w:val="Char1"/>
    <w:basedOn w:val="a3"/>
    <w:qFormat/>
    <w:rsid w:val="00845042"/>
    <w:rPr>
      <w:sz w:val="21"/>
    </w:rPr>
  </w:style>
  <w:style w:type="paragraph" w:customStyle="1" w:styleId="17">
    <w:name w:val="正文1"/>
    <w:basedOn w:val="a3"/>
    <w:qFormat/>
    <w:rsid w:val="00845042"/>
    <w:pPr>
      <w:spacing w:line="300" w:lineRule="auto"/>
      <w:ind w:firstLineChars="200" w:firstLine="200"/>
    </w:pPr>
    <w:rPr>
      <w:sz w:val="24"/>
    </w:rPr>
  </w:style>
  <w:style w:type="paragraph" w:customStyle="1" w:styleId="2c">
    <w:name w:val="正文字缩2字"/>
    <w:basedOn w:val="a3"/>
    <w:qFormat/>
    <w:rsid w:val="00845042"/>
    <w:pPr>
      <w:spacing w:before="60" w:after="60" w:line="360" w:lineRule="auto"/>
      <w:ind w:leftChars="200" w:left="200" w:firstLineChars="200" w:firstLine="200"/>
    </w:pPr>
    <w:rPr>
      <w:sz w:val="24"/>
    </w:rPr>
  </w:style>
  <w:style w:type="paragraph" w:customStyle="1" w:styleId="afffc">
    <w:name w:val="缺省文本"/>
    <w:basedOn w:val="a3"/>
    <w:qFormat/>
    <w:rsid w:val="00845042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CharCharChar">
    <w:name w:val="Char Char Char"/>
    <w:basedOn w:val="a3"/>
    <w:qFormat/>
    <w:rsid w:val="00845042"/>
    <w:rPr>
      <w:rFonts w:ascii="Tahoma" w:hAnsi="Tahoma"/>
      <w:sz w:val="24"/>
    </w:rPr>
  </w:style>
  <w:style w:type="paragraph" w:customStyle="1" w:styleId="211">
    <w:name w:val="正文文本 21"/>
    <w:basedOn w:val="a3"/>
    <w:qFormat/>
    <w:rsid w:val="00845042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Char2CharCharCharCharCharChar">
    <w:name w:val="Char2 Char Char Char Char Char Char"/>
    <w:basedOn w:val="a3"/>
    <w:qFormat/>
    <w:rsid w:val="00845042"/>
    <w:rPr>
      <w:rFonts w:ascii="仿宋_GB2312"/>
      <w:b/>
      <w:sz w:val="30"/>
    </w:rPr>
  </w:style>
  <w:style w:type="paragraph" w:customStyle="1" w:styleId="CharCharCharCharChar">
    <w:name w:val="Char Char Char Char Char"/>
    <w:basedOn w:val="a3"/>
    <w:qFormat/>
    <w:rsid w:val="00845042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3"/>
    <w:qFormat/>
    <w:rsid w:val="00845042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39">
    <w:name w:val="附录3"/>
    <w:basedOn w:val="a3"/>
    <w:next w:val="a3"/>
    <w:qFormat/>
    <w:rsid w:val="00845042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afffd">
    <w:name w:val="二级条标题"/>
    <w:basedOn w:val="afffe"/>
    <w:next w:val="affff"/>
    <w:qFormat/>
    <w:rsid w:val="00845042"/>
    <w:pPr>
      <w:ind w:left="840"/>
      <w:outlineLvl w:val="3"/>
    </w:pPr>
  </w:style>
  <w:style w:type="paragraph" w:customStyle="1" w:styleId="afffe">
    <w:name w:val="一级条标题"/>
    <w:basedOn w:val="a1"/>
    <w:next w:val="affff"/>
    <w:qFormat/>
    <w:rsid w:val="00845042"/>
    <w:pPr>
      <w:numPr>
        <w:numId w:val="0"/>
      </w:numPr>
      <w:spacing w:beforeLines="0" w:afterLines="0"/>
      <w:ind w:left="525"/>
      <w:outlineLvl w:val="2"/>
    </w:pPr>
    <w:rPr>
      <w:sz w:val="21"/>
    </w:rPr>
  </w:style>
  <w:style w:type="paragraph" w:customStyle="1" w:styleId="affff">
    <w:name w:val="段"/>
    <w:qFormat/>
    <w:rsid w:val="00845042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Char20">
    <w:name w:val="Char2"/>
    <w:basedOn w:val="a3"/>
    <w:qFormat/>
    <w:rsid w:val="00845042"/>
    <w:pPr>
      <w:spacing w:line="240" w:lineRule="atLeast"/>
      <w:ind w:left="420" w:firstLine="420"/>
    </w:pPr>
    <w:rPr>
      <w:kern w:val="0"/>
      <w:sz w:val="21"/>
    </w:rPr>
  </w:style>
  <w:style w:type="paragraph" w:customStyle="1" w:styleId="affff0">
    <w:name w:val="样式 宋体 五号 两端对齐 行距: 单倍行距"/>
    <w:basedOn w:val="a3"/>
    <w:qFormat/>
    <w:rsid w:val="00845042"/>
    <w:pPr>
      <w:adjustRightInd w:val="0"/>
      <w:textAlignment w:val="baseline"/>
    </w:pPr>
    <w:rPr>
      <w:rFonts w:ascii="宋体" w:hAnsi="宋体"/>
      <w:kern w:val="0"/>
      <w:sz w:val="21"/>
    </w:rPr>
  </w:style>
  <w:style w:type="paragraph" w:customStyle="1" w:styleId="CharCharCharCharChar0">
    <w:name w:val="文档正文 Char Char Char Char Char"/>
    <w:basedOn w:val="a3"/>
    <w:qFormat/>
    <w:rsid w:val="00845042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Charb">
    <w:name w:val="段 Char"/>
    <w:qFormat/>
    <w:rsid w:val="00845042"/>
    <w:pPr>
      <w:autoSpaceDE w:val="0"/>
      <w:autoSpaceDN w:val="0"/>
      <w:ind w:firstLineChars="200" w:firstLine="200"/>
      <w:jc w:val="both"/>
    </w:pPr>
    <w:rPr>
      <w:rFonts w:ascii="宋体" w:hAnsi="Calibri"/>
      <w:sz w:val="21"/>
    </w:rPr>
  </w:style>
  <w:style w:type="paragraph" w:customStyle="1" w:styleId="18">
    <w:name w:val="首行缩进 1"/>
    <w:basedOn w:val="a3"/>
    <w:qFormat/>
    <w:rsid w:val="00845042"/>
    <w:pPr>
      <w:spacing w:after="120" w:line="360" w:lineRule="auto"/>
      <w:ind w:firstLineChars="200" w:firstLine="200"/>
    </w:pPr>
    <w:rPr>
      <w:sz w:val="24"/>
    </w:rPr>
  </w:style>
  <w:style w:type="paragraph" w:customStyle="1" w:styleId="19">
    <w:name w:val="文本1"/>
    <w:basedOn w:val="a3"/>
    <w:qFormat/>
    <w:rsid w:val="00845042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412">
    <w:name w:val="样式 正文缩进正文（首行缩进两字）表正文正文非缩进特点标题4段1 + 首行缩进:  2 字符"/>
    <w:basedOn w:val="a8"/>
    <w:qFormat/>
    <w:rsid w:val="00845042"/>
    <w:pPr>
      <w:ind w:firstLineChars="200" w:firstLine="480"/>
    </w:pPr>
  </w:style>
  <w:style w:type="paragraph" w:customStyle="1" w:styleId="affff1">
    <w:name w:val="表文字"/>
    <w:qFormat/>
    <w:rsid w:val="00845042"/>
    <w:rPr>
      <w:rFonts w:ascii="宋体"/>
      <w:kern w:val="2"/>
    </w:rPr>
  </w:style>
  <w:style w:type="paragraph" w:customStyle="1" w:styleId="INFeature">
    <w:name w:val="IN Feature"/>
    <w:next w:val="INStep"/>
    <w:qFormat/>
    <w:rsid w:val="00845042"/>
    <w:pPr>
      <w:keepNext/>
      <w:keepLines/>
      <w:spacing w:before="240" w:after="240"/>
      <w:outlineLvl w:val="7"/>
    </w:pPr>
    <w:rPr>
      <w:rFonts w:ascii="Arial" w:eastAsia="黑体" w:hAnsi="Arial"/>
      <w:sz w:val="21"/>
    </w:rPr>
  </w:style>
  <w:style w:type="paragraph" w:customStyle="1" w:styleId="1a">
    <w:name w:val="样式1"/>
    <w:basedOn w:val="4"/>
    <w:qFormat/>
    <w:rsid w:val="00845042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151">
    <w:name w:val="样式 行距: 1.5 倍行距1"/>
    <w:basedOn w:val="a3"/>
    <w:qFormat/>
    <w:rsid w:val="00845042"/>
    <w:pPr>
      <w:snapToGrid w:val="0"/>
    </w:pPr>
    <w:rPr>
      <w:sz w:val="21"/>
    </w:rPr>
  </w:style>
  <w:style w:type="paragraph" w:customStyle="1" w:styleId="StyleHeading3h3Heading3-oldLevel3HeadH3level3PIM3se">
    <w:name w:val="Style Heading 3h3Heading 3 - oldLevel 3 HeadH3level_3PIM 3se..."/>
    <w:basedOn w:val="30"/>
    <w:qFormat/>
    <w:rsid w:val="00845042"/>
    <w:pPr>
      <w:numPr>
        <w:ilvl w:val="2"/>
        <w:numId w:val="9"/>
      </w:numPr>
      <w:tabs>
        <w:tab w:val="left" w:pos="709"/>
      </w:tabs>
    </w:pPr>
  </w:style>
  <w:style w:type="paragraph" w:customStyle="1" w:styleId="tabletext0">
    <w:name w:val="tabletext"/>
    <w:basedOn w:val="a3"/>
    <w:qFormat/>
    <w:rsid w:val="008450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样式2"/>
    <w:basedOn w:val="4"/>
    <w:qFormat/>
    <w:rsid w:val="00845042"/>
    <w:pPr>
      <w:numPr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45">
    <w:name w:val="附录4"/>
    <w:basedOn w:val="a3"/>
    <w:next w:val="a3"/>
    <w:qFormat/>
    <w:rsid w:val="00845042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eastAsia="黑体" w:hAnsi="Arial"/>
      <w:kern w:val="0"/>
    </w:rPr>
  </w:style>
  <w:style w:type="paragraph" w:customStyle="1" w:styleId="CharCharCharCharCharChar">
    <w:name w:val="Char Char 字元 字元 字元 Char Char Char Char"/>
    <w:basedOn w:val="a3"/>
    <w:qFormat/>
    <w:rsid w:val="00845042"/>
    <w:pPr>
      <w:adjustRightInd w:val="0"/>
      <w:spacing w:line="360" w:lineRule="auto"/>
    </w:pPr>
    <w:rPr>
      <w:kern w:val="0"/>
      <w:sz w:val="24"/>
    </w:rPr>
  </w:style>
  <w:style w:type="paragraph" w:customStyle="1" w:styleId="affff2">
    <w:name w:val="编号正文"/>
    <w:basedOn w:val="affff3"/>
    <w:qFormat/>
    <w:rsid w:val="00845042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affff3">
    <w:name w:val="文档正文"/>
    <w:basedOn w:val="a3"/>
    <w:qFormat/>
    <w:rsid w:val="00845042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1Heading0SectionHeadPIM1H1h11stlevell11H1">
    <w:name w:val="样式 标题 1章标题Heading 0Section HeadPIM 1H1h11st levell11H1..."/>
    <w:basedOn w:val="1"/>
    <w:qFormat/>
    <w:rsid w:val="00845042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eastAsia="黑体" w:hAnsi="宋体"/>
      <w:b/>
      <w:kern w:val="44"/>
      <w:sz w:val="36"/>
    </w:rPr>
  </w:style>
  <w:style w:type="paragraph" w:customStyle="1" w:styleId="CharChar1Char">
    <w:name w:val="Char Char1 Char"/>
    <w:basedOn w:val="a3"/>
    <w:qFormat/>
    <w:rsid w:val="00845042"/>
    <w:rPr>
      <w:rFonts w:ascii="Tahoma" w:hAnsi="Tahoma"/>
      <w:sz w:val="24"/>
      <w:szCs w:val="24"/>
    </w:rPr>
  </w:style>
  <w:style w:type="paragraph" w:customStyle="1" w:styleId="CharCharCharCharCharCharChar">
    <w:name w:val="Char Char Char Char Char Char Char"/>
    <w:basedOn w:val="a3"/>
    <w:qFormat/>
    <w:rsid w:val="00845042"/>
    <w:rPr>
      <w:rFonts w:ascii="Tahoma" w:hAnsi="Tahoma"/>
      <w:sz w:val="24"/>
    </w:rPr>
  </w:style>
  <w:style w:type="paragraph" w:customStyle="1" w:styleId="affff4">
    <w:name w:val="二级列表"/>
    <w:basedOn w:val="afff4"/>
    <w:next w:val="afff4"/>
    <w:qFormat/>
    <w:rsid w:val="00845042"/>
    <w:pPr>
      <w:tabs>
        <w:tab w:val="left" w:pos="2120"/>
      </w:tabs>
      <w:ind w:firstLineChars="0" w:firstLine="0"/>
    </w:pPr>
    <w:rPr>
      <w:b/>
    </w:rPr>
  </w:style>
  <w:style w:type="paragraph" w:customStyle="1" w:styleId="Note">
    <w:name w:val="Note"/>
    <w:basedOn w:val="a3"/>
    <w:qFormat/>
    <w:rsid w:val="00845042"/>
    <w:pPr>
      <w:pBdr>
        <w:top w:val="single" w:sz="12" w:space="3" w:color="auto"/>
        <w:bottom w:val="single" w:sz="12" w:space="3" w:color="auto"/>
      </w:pBdr>
      <w:spacing w:line="360" w:lineRule="auto"/>
    </w:pPr>
    <w:rPr>
      <w:sz w:val="24"/>
    </w:rPr>
  </w:style>
  <w:style w:type="paragraph" w:customStyle="1" w:styleId="16615">
    <w:name w:val="样式 标题 1 + 居中 段前: 6 磅 段后: 6 磅 行距: 1.5 倍行距"/>
    <w:basedOn w:val="1"/>
    <w:qFormat/>
    <w:rsid w:val="00845042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FigureDescription">
    <w:name w:val="Figure Description"/>
    <w:next w:val="a3"/>
    <w:qFormat/>
    <w:rsid w:val="00845042"/>
    <w:pPr>
      <w:snapToGrid w:val="0"/>
      <w:spacing w:before="80" w:after="320"/>
      <w:ind w:left="1134"/>
      <w:jc w:val="center"/>
    </w:pPr>
    <w:rPr>
      <w:rFonts w:ascii="Arial" w:eastAsia="黑体" w:hAnsi="Arial"/>
      <w:sz w:val="18"/>
    </w:rPr>
  </w:style>
  <w:style w:type="paragraph" w:customStyle="1" w:styleId="affff5">
    <w:name w:val="表格文本"/>
    <w:qFormat/>
    <w:rsid w:val="00845042"/>
    <w:pPr>
      <w:tabs>
        <w:tab w:val="decimal" w:pos="0"/>
      </w:tabs>
    </w:pPr>
    <w:rPr>
      <w:rFonts w:ascii="Arial" w:hAnsi="Arial"/>
      <w:sz w:val="21"/>
    </w:rPr>
  </w:style>
  <w:style w:type="paragraph" w:customStyle="1" w:styleId="affff6">
    <w:name w:val="_"/>
    <w:basedOn w:val="a3"/>
    <w:qFormat/>
    <w:rsid w:val="00845042"/>
    <w:pPr>
      <w:adjustRightInd w:val="0"/>
      <w:spacing w:line="360" w:lineRule="auto"/>
      <w:ind w:left="480" w:firstLineChars="200" w:firstLine="200"/>
      <w:textAlignment w:val="baseline"/>
    </w:pPr>
    <w:rPr>
      <w:kern w:val="0"/>
      <w:sz w:val="24"/>
    </w:rPr>
  </w:style>
  <w:style w:type="paragraph" w:customStyle="1" w:styleId="AANumbering">
    <w:name w:val="AA Numbering"/>
    <w:basedOn w:val="a3"/>
    <w:qFormat/>
    <w:rsid w:val="00845042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0740">
    <w:name w:val="样式 首行缩进:  0.74 厘米"/>
    <w:basedOn w:val="a3"/>
    <w:qFormat/>
    <w:rsid w:val="00845042"/>
    <w:pPr>
      <w:spacing w:line="360" w:lineRule="auto"/>
      <w:ind w:firstLine="420"/>
    </w:pPr>
    <w:rPr>
      <w:sz w:val="24"/>
    </w:rPr>
  </w:style>
  <w:style w:type="paragraph" w:customStyle="1" w:styleId="2d">
    <w:name w:val="标题2"/>
    <w:basedOn w:val="23"/>
    <w:qFormat/>
    <w:rsid w:val="00845042"/>
    <w:pPr>
      <w:keepNext w:val="0"/>
      <w:keepLines w:val="0"/>
      <w:adjustRightInd w:val="0"/>
      <w:snapToGrid w:val="0"/>
      <w:spacing w:before="0" w:after="0" w:line="360" w:lineRule="auto"/>
      <w:ind w:firstLineChars="196" w:firstLine="574"/>
      <w:outlineLvl w:val="9"/>
    </w:pPr>
    <w:rPr>
      <w:rFonts w:ascii="宋体" w:eastAsia="宋体" w:hAnsi="宋体"/>
      <w:spacing w:val="6"/>
      <w:sz w:val="28"/>
      <w:u w:val="single"/>
    </w:rPr>
  </w:style>
  <w:style w:type="paragraph" w:customStyle="1" w:styleId="Charc">
    <w:name w:val="正文格式 Char"/>
    <w:basedOn w:val="a3"/>
    <w:qFormat/>
    <w:rsid w:val="00845042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GB23122">
    <w:name w:val="样式 仿宋_GB2312 首行缩进:  2 字符"/>
    <w:basedOn w:val="a3"/>
    <w:qFormat/>
    <w:rsid w:val="00845042"/>
    <w:pPr>
      <w:spacing w:line="600" w:lineRule="exact"/>
      <w:ind w:firstLineChars="150" w:firstLine="420"/>
      <w:jc w:val="left"/>
    </w:pPr>
    <w:rPr>
      <w:rFonts w:ascii="仿宋_GB2312" w:eastAsia="仿宋_GB2312" w:hAnsi="Arial"/>
      <w:color w:val="000000"/>
      <w:kern w:val="0"/>
      <w:lang w:val="zh-CN"/>
    </w:rPr>
  </w:style>
  <w:style w:type="paragraph" w:customStyle="1" w:styleId="20257">
    <w:name w:val="样式 样式 正文首行缩进 2 + 左  0 字符 + 首行缩进:  2.57 字符"/>
    <w:basedOn w:val="a3"/>
    <w:next w:val="a3"/>
    <w:qFormat/>
    <w:rsid w:val="00845042"/>
    <w:pPr>
      <w:adjustRightInd w:val="0"/>
      <w:snapToGrid w:val="0"/>
      <w:spacing w:after="120"/>
      <w:ind w:firstLineChars="257" w:firstLine="540"/>
    </w:pPr>
    <w:rPr>
      <w:sz w:val="21"/>
    </w:rPr>
  </w:style>
  <w:style w:type="paragraph" w:customStyle="1" w:styleId="affff7">
    <w:name w:val="简单回函地址"/>
    <w:basedOn w:val="a3"/>
    <w:qFormat/>
    <w:rsid w:val="00845042"/>
    <w:pPr>
      <w:adjustRightInd w:val="0"/>
      <w:snapToGrid w:val="0"/>
      <w:spacing w:line="360" w:lineRule="auto"/>
    </w:pPr>
    <w:rPr>
      <w:sz w:val="24"/>
    </w:rPr>
  </w:style>
  <w:style w:type="paragraph" w:customStyle="1" w:styleId="affff8">
    <w:name w:val="正文 + 三号"/>
    <w:basedOn w:val="a3"/>
    <w:qFormat/>
    <w:rsid w:val="00845042"/>
    <w:rPr>
      <w:sz w:val="21"/>
    </w:rPr>
  </w:style>
  <w:style w:type="paragraph" w:customStyle="1" w:styleId="1b">
    <w:name w:val="小标题 1"/>
    <w:basedOn w:val="a3"/>
    <w:qFormat/>
    <w:rsid w:val="00845042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1xz">
    <w:name w:val="样式1xz"/>
    <w:basedOn w:val="a3"/>
    <w:qFormat/>
    <w:rsid w:val="00845042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affff9">
    <w:name w:val="图片文字"/>
    <w:basedOn w:val="a3"/>
    <w:qFormat/>
    <w:rsid w:val="00845042"/>
    <w:pPr>
      <w:spacing w:line="240" w:lineRule="atLeast"/>
      <w:jc w:val="center"/>
    </w:pPr>
    <w:rPr>
      <w:sz w:val="21"/>
    </w:rPr>
  </w:style>
  <w:style w:type="paragraph" w:customStyle="1" w:styleId="affffa">
    <w:name w:val="摘要"/>
    <w:basedOn w:val="a3"/>
    <w:next w:val="23"/>
    <w:qFormat/>
    <w:rsid w:val="00845042"/>
    <w:pPr>
      <w:spacing w:line="360" w:lineRule="auto"/>
    </w:pPr>
    <w:rPr>
      <w:rFonts w:eastAsia="黑体"/>
      <w:sz w:val="20"/>
    </w:rPr>
  </w:style>
  <w:style w:type="paragraph" w:customStyle="1" w:styleId="22">
    <w:name w:val="样式 正文首行缩进 2 + 首行缩进:  2 字符"/>
    <w:basedOn w:val="a3"/>
    <w:qFormat/>
    <w:rsid w:val="00845042"/>
    <w:pPr>
      <w:numPr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52">
    <w:name w:val="标题5"/>
    <w:basedOn w:val="a3"/>
    <w:qFormat/>
    <w:rsid w:val="00845042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  <w:sz w:val="21"/>
    </w:rPr>
  </w:style>
  <w:style w:type="paragraph" w:customStyle="1" w:styleId="TableContents">
    <w:name w:val="Table Contents"/>
    <w:basedOn w:val="ad"/>
    <w:qFormat/>
    <w:rsid w:val="00845042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CharCharCharChar">
    <w:name w:val="文档正文 Char Char Char Char"/>
    <w:basedOn w:val="a3"/>
    <w:qFormat/>
    <w:rsid w:val="00845042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affffb">
    <w:name w:val="È±Ê¡ÎÄ±¾"/>
    <w:basedOn w:val="a3"/>
    <w:qFormat/>
    <w:rsid w:val="00845042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TableDescription">
    <w:name w:val="Table Description"/>
    <w:next w:val="a3"/>
    <w:qFormat/>
    <w:rsid w:val="00845042"/>
    <w:pPr>
      <w:keepNext/>
      <w:snapToGrid w:val="0"/>
      <w:spacing w:before="160" w:after="80"/>
      <w:ind w:left="1134"/>
      <w:jc w:val="center"/>
    </w:pPr>
    <w:rPr>
      <w:rFonts w:ascii="Arial" w:eastAsia="黑体" w:hAnsi="Arial"/>
      <w:sz w:val="18"/>
    </w:rPr>
  </w:style>
  <w:style w:type="paragraph" w:customStyle="1" w:styleId="1c">
    <w:name w:val="文本框样式1"/>
    <w:basedOn w:val="a3"/>
    <w:qFormat/>
    <w:rsid w:val="00845042"/>
    <w:pPr>
      <w:adjustRightInd w:val="0"/>
      <w:snapToGrid w:val="0"/>
      <w:spacing w:before="60" w:line="180" w:lineRule="exact"/>
      <w:jc w:val="center"/>
    </w:pPr>
    <w:rPr>
      <w:sz w:val="21"/>
    </w:rPr>
  </w:style>
  <w:style w:type="paragraph" w:customStyle="1" w:styleId="CharCharCharCharCharCharChar1">
    <w:name w:val="Char Char Char Char Char Char Char1"/>
    <w:basedOn w:val="aa"/>
    <w:qFormat/>
    <w:rsid w:val="00845042"/>
    <w:rPr>
      <w:rFonts w:ascii="宋体" w:hAnsi="Tahoma"/>
    </w:rPr>
  </w:style>
  <w:style w:type="paragraph" w:customStyle="1" w:styleId="CharCharCharChar0">
    <w:name w:val="Char Char Char Char"/>
    <w:basedOn w:val="a3"/>
    <w:qFormat/>
    <w:rsid w:val="00845042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46">
    <w:name w:val="样式4"/>
    <w:basedOn w:val="4"/>
    <w:qFormat/>
    <w:rsid w:val="00845042"/>
    <w:pPr>
      <w:adjustRightInd w:val="0"/>
      <w:snapToGrid w:val="0"/>
    </w:pPr>
  </w:style>
  <w:style w:type="paragraph" w:customStyle="1" w:styleId="affffc">
    <w:name w:val="正文（首行不缩进）"/>
    <w:basedOn w:val="a3"/>
    <w:qFormat/>
    <w:rsid w:val="00845042"/>
    <w:pPr>
      <w:autoSpaceDE w:val="0"/>
      <w:autoSpaceDN w:val="0"/>
      <w:adjustRightInd w:val="0"/>
      <w:spacing w:line="360" w:lineRule="auto"/>
      <w:jc w:val="left"/>
    </w:pPr>
    <w:rPr>
      <w:kern w:val="0"/>
      <w:sz w:val="21"/>
    </w:rPr>
  </w:style>
  <w:style w:type="paragraph" w:customStyle="1" w:styleId="PullQuote">
    <w:name w:val="Pull Quote"/>
    <w:basedOn w:val="a3"/>
    <w:qFormat/>
    <w:rsid w:val="00845042"/>
    <w:pPr>
      <w:pBdr>
        <w:top w:val="single" w:sz="18" w:space="12" w:color="auto"/>
        <w:left w:val="single" w:sz="6" w:space="12" w:color="FFFFFF"/>
        <w:bottom w:val="single" w:sz="6" w:space="12" w:color="auto"/>
        <w:right w:val="single" w:sz="6" w:space="12" w:color="FFFFFF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xl40">
    <w:name w:val="xl40"/>
    <w:basedOn w:val="a3"/>
    <w:qFormat/>
    <w:rsid w:val="0084504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Char1CharCharChar1">
    <w:name w:val="Char1 Char Char Char1"/>
    <w:basedOn w:val="a3"/>
    <w:qFormat/>
    <w:rsid w:val="00845042"/>
    <w:rPr>
      <w:rFonts w:ascii="Tahoma" w:hAnsi="Tahoma"/>
      <w:sz w:val="30"/>
    </w:rPr>
  </w:style>
  <w:style w:type="paragraph" w:customStyle="1" w:styleId="1d">
    <w:name w:val="彩色底纹1"/>
    <w:qFormat/>
    <w:rsid w:val="00845042"/>
    <w:rPr>
      <w:kern w:val="2"/>
      <w:sz w:val="21"/>
    </w:rPr>
  </w:style>
  <w:style w:type="paragraph" w:customStyle="1" w:styleId="CharCharCharCharCharChar1Char">
    <w:name w:val="Char Char Char Char Char Char1 Char"/>
    <w:basedOn w:val="a3"/>
    <w:qFormat/>
    <w:rsid w:val="00845042"/>
    <w:pPr>
      <w:widowControl/>
      <w:spacing w:after="160" w:line="240" w:lineRule="exact"/>
      <w:jc w:val="left"/>
    </w:pPr>
    <w:rPr>
      <w:rFonts w:ascii="Verdana" w:hAnsi="Verdana"/>
      <w:kern w:val="0"/>
      <w:sz w:val="21"/>
      <w:lang w:eastAsia="en-US"/>
    </w:rPr>
  </w:style>
  <w:style w:type="paragraph" w:customStyle="1" w:styleId="1e">
    <w:name w:val="附录1"/>
    <w:basedOn w:val="a3"/>
    <w:next w:val="a3"/>
    <w:qFormat/>
    <w:rsid w:val="00845042"/>
    <w:pPr>
      <w:tabs>
        <w:tab w:val="left" w:pos="1304"/>
      </w:tabs>
      <w:ind w:left="425" w:hanging="425"/>
      <w:outlineLvl w:val="0"/>
    </w:pPr>
    <w:rPr>
      <w:rFonts w:ascii="黑体" w:eastAsia="黑体" w:hAnsi="黑体"/>
      <w:b/>
      <w:sz w:val="44"/>
    </w:rPr>
  </w:style>
  <w:style w:type="paragraph" w:customStyle="1" w:styleId="xl27">
    <w:name w:val="xl27"/>
    <w:basedOn w:val="a3"/>
    <w:qFormat/>
    <w:rsid w:val="0084504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1"/>
    </w:rPr>
  </w:style>
  <w:style w:type="paragraph" w:customStyle="1" w:styleId="TableHeading">
    <w:name w:val="Table Heading"/>
    <w:qFormat/>
    <w:rsid w:val="00845042"/>
    <w:pPr>
      <w:keepNext/>
      <w:snapToGrid w:val="0"/>
      <w:spacing w:before="80" w:after="80"/>
      <w:jc w:val="center"/>
    </w:pPr>
    <w:rPr>
      <w:rFonts w:ascii="Arial" w:eastAsia="黑体" w:hAnsi="Arial"/>
      <w:sz w:val="18"/>
    </w:rPr>
  </w:style>
  <w:style w:type="paragraph" w:customStyle="1" w:styleId="320">
    <w:name w:val="标题3——2"/>
    <w:basedOn w:val="30"/>
    <w:next w:val="ae"/>
    <w:qFormat/>
    <w:rsid w:val="00845042"/>
    <w:pPr>
      <w:tabs>
        <w:tab w:val="left" w:pos="1280"/>
        <w:tab w:val="right" w:leader="dot" w:pos="8777"/>
      </w:tabs>
      <w:spacing w:beforeLines="100" w:after="0" w:line="240" w:lineRule="auto"/>
      <w:ind w:left="851" w:hanging="851"/>
      <w:outlineLvl w:val="9"/>
    </w:pPr>
    <w:rPr>
      <w:rFonts w:ascii="黑体" w:eastAsia="黑体" w:hAnsi="宋体"/>
      <w:sz w:val="30"/>
    </w:rPr>
  </w:style>
  <w:style w:type="paragraph" w:customStyle="1" w:styleId="a0">
    <w:name w:val="首行缩进"/>
    <w:basedOn w:val="a3"/>
    <w:qFormat/>
    <w:rsid w:val="00845042"/>
    <w:pPr>
      <w:numPr>
        <w:numId w:val="12"/>
      </w:numPr>
      <w:spacing w:line="360" w:lineRule="auto"/>
    </w:pPr>
    <w:rPr>
      <w:rFonts w:eastAsia="仿宋_GB2312"/>
    </w:rPr>
  </w:style>
  <w:style w:type="paragraph" w:customStyle="1" w:styleId="bt">
    <w:name w:val="bt"/>
    <w:basedOn w:val="a3"/>
    <w:next w:val="ad"/>
    <w:qFormat/>
    <w:rsid w:val="00845042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paragraph" w:styleId="affffd">
    <w:name w:val="List Paragraph"/>
    <w:basedOn w:val="a3"/>
    <w:uiPriority w:val="99"/>
    <w:qFormat/>
    <w:rsid w:val="00845042"/>
    <w:pPr>
      <w:ind w:firstLineChars="200" w:firstLine="420"/>
    </w:pPr>
  </w:style>
  <w:style w:type="paragraph" w:customStyle="1" w:styleId="1f">
    <w:name w:val="无间隔1"/>
    <w:qFormat/>
    <w:rsid w:val="00845042"/>
    <w:pPr>
      <w:widowControl w:val="0"/>
      <w:jc w:val="both"/>
    </w:pPr>
    <w:rPr>
      <w:rFonts w:eastAsia="楷体_GB2312"/>
      <w:kern w:val="2"/>
      <w:sz w:val="24"/>
      <w:szCs w:val="22"/>
    </w:rPr>
  </w:style>
  <w:style w:type="paragraph" w:customStyle="1" w:styleId="2TimesNewRoman5020">
    <w:name w:val="样式 标题 2 + Times New Roman 四号 非加粗 段前: 5 磅 段后: 0 磅 行距: 固定值 20..."/>
    <w:basedOn w:val="23"/>
    <w:qFormat/>
    <w:rsid w:val="00845042"/>
    <w:pPr>
      <w:spacing w:before="100" w:after="0" w:line="400" w:lineRule="exact"/>
    </w:pPr>
    <w:rPr>
      <w:rFonts w:ascii="Times New Roman" w:hAnsi="Times New Roman" w:cs="宋体"/>
      <w:b w:val="0"/>
      <w:sz w:val="28"/>
    </w:rPr>
  </w:style>
  <w:style w:type="paragraph" w:customStyle="1" w:styleId="TableParagraph">
    <w:name w:val="Table Paragraph"/>
    <w:basedOn w:val="a3"/>
    <w:uiPriority w:val="1"/>
    <w:qFormat/>
    <w:rsid w:val="008118BB"/>
    <w:rPr>
      <w:rFonts w:ascii="宋体" w:hAnsi="宋体" w:cs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23D9C1-0A26-4B06-A2DB-E12B205A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111</Words>
  <Characters>636</Characters>
  <Application>Microsoft Office Word</Application>
  <DocSecurity>0</DocSecurity>
  <Lines>5</Lines>
  <Paragraphs>1</Paragraphs>
  <ScaleCrop>false</ScaleCrop>
  <Manager>罗成</Manager>
  <Company>重庆市政府采购中心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竞争性谈判文件</dc:title>
  <dc:creator>罗成</dc:creator>
  <cp:lastModifiedBy>Administrator</cp:lastModifiedBy>
  <cp:revision>40</cp:revision>
  <cp:lastPrinted>2023-06-08T16:15:00Z</cp:lastPrinted>
  <dcterms:created xsi:type="dcterms:W3CDTF">2023-06-07T02:24:00Z</dcterms:created>
  <dcterms:modified xsi:type="dcterms:W3CDTF">2023-12-01T07:23:00Z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1BAD20D56ECE4A40942DF25FAB417DE3</vt:lpwstr>
  </property>
</Properties>
</file>